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56DA6" w14:textId="77777777" w:rsidR="009C442A" w:rsidRPr="004D1DA8" w:rsidRDefault="009C442A" w:rsidP="00392091">
      <w:pPr>
        <w:pStyle w:val="Body1"/>
        <w:widowControl w:val="0"/>
        <w:jc w:val="center"/>
        <w:rPr>
          <w:rFonts w:asciiTheme="minorHAnsi" w:hAnsiTheme="minorHAnsi"/>
          <w:b/>
          <w:szCs w:val="24"/>
        </w:rPr>
      </w:pPr>
      <w:r w:rsidRPr="004D1DA8">
        <w:rPr>
          <w:rFonts w:asciiTheme="minorHAnsi" w:hAnsiTheme="minorHAnsi"/>
          <w:b/>
          <w:szCs w:val="24"/>
        </w:rPr>
        <w:t>Denver School of Science and Technology Public Schools</w:t>
      </w:r>
    </w:p>
    <w:p w14:paraId="338C607B" w14:textId="77777777" w:rsidR="009C442A" w:rsidRPr="004D1DA8" w:rsidRDefault="009C442A" w:rsidP="00392091">
      <w:pPr>
        <w:pStyle w:val="Body1"/>
        <w:widowControl w:val="0"/>
        <w:jc w:val="center"/>
        <w:rPr>
          <w:rFonts w:asciiTheme="minorHAnsi" w:hAnsiTheme="minorHAnsi"/>
          <w:b/>
          <w:szCs w:val="24"/>
        </w:rPr>
      </w:pPr>
      <w:r w:rsidRPr="004D1DA8">
        <w:rPr>
          <w:rFonts w:asciiTheme="minorHAnsi" w:hAnsiTheme="minorHAnsi"/>
          <w:b/>
          <w:szCs w:val="24"/>
        </w:rPr>
        <w:t xml:space="preserve">Finance </w:t>
      </w:r>
      <w:r w:rsidR="008B0BC6" w:rsidRPr="004D1DA8">
        <w:rPr>
          <w:rFonts w:asciiTheme="minorHAnsi" w:hAnsiTheme="minorHAnsi"/>
          <w:b/>
          <w:szCs w:val="24"/>
        </w:rPr>
        <w:t xml:space="preserve">and Operations </w:t>
      </w:r>
      <w:r w:rsidRPr="004D1DA8">
        <w:rPr>
          <w:rFonts w:asciiTheme="minorHAnsi" w:hAnsiTheme="minorHAnsi"/>
          <w:b/>
          <w:szCs w:val="24"/>
        </w:rPr>
        <w:t>Committee Charter</w:t>
      </w:r>
    </w:p>
    <w:p w14:paraId="2B5E2D18" w14:textId="15712F71" w:rsidR="00894DEC" w:rsidRPr="004D1DA8" w:rsidRDefault="00894DEC" w:rsidP="00894DEC">
      <w:pPr>
        <w:pStyle w:val="Body1"/>
        <w:widowControl w:val="0"/>
        <w:jc w:val="center"/>
        <w:rPr>
          <w:rFonts w:asciiTheme="minorHAnsi" w:hAnsiTheme="minorHAnsi" w:cs="Arial"/>
          <w:b/>
          <w:szCs w:val="24"/>
        </w:rPr>
      </w:pPr>
      <w:r w:rsidRPr="004D1DA8">
        <w:rPr>
          <w:rFonts w:asciiTheme="minorHAnsi" w:hAnsiTheme="minorHAnsi" w:cs="Arial"/>
          <w:b/>
          <w:szCs w:val="24"/>
        </w:rPr>
        <w:t>201</w:t>
      </w:r>
      <w:r w:rsidR="006340E5">
        <w:rPr>
          <w:rFonts w:asciiTheme="minorHAnsi" w:hAnsiTheme="minorHAnsi" w:cs="Arial"/>
          <w:b/>
          <w:szCs w:val="24"/>
        </w:rPr>
        <w:t>9</w:t>
      </w:r>
      <w:r w:rsidRPr="004D1DA8">
        <w:rPr>
          <w:rFonts w:asciiTheme="minorHAnsi" w:hAnsiTheme="minorHAnsi" w:cs="Arial"/>
          <w:b/>
          <w:szCs w:val="24"/>
        </w:rPr>
        <w:t>-20</w:t>
      </w:r>
      <w:r w:rsidR="006340E5">
        <w:rPr>
          <w:rFonts w:asciiTheme="minorHAnsi" w:hAnsiTheme="minorHAnsi" w:cs="Arial"/>
          <w:b/>
          <w:szCs w:val="24"/>
        </w:rPr>
        <w:t>20</w:t>
      </w:r>
    </w:p>
    <w:p w14:paraId="56F4C676" w14:textId="77777777" w:rsidR="009C442A" w:rsidRPr="004D1DA8" w:rsidRDefault="009C442A" w:rsidP="002C25E8">
      <w:pPr>
        <w:pStyle w:val="Body1"/>
        <w:widowControl w:val="0"/>
        <w:ind w:left="360" w:hanging="360"/>
        <w:rPr>
          <w:rFonts w:asciiTheme="minorHAnsi" w:hAnsiTheme="minorHAnsi" w:cs="Arial"/>
          <w:b/>
          <w:szCs w:val="24"/>
          <w:u w:val="single"/>
        </w:rPr>
      </w:pPr>
      <w:r w:rsidRPr="004D1DA8">
        <w:rPr>
          <w:rFonts w:asciiTheme="minorHAnsi" w:hAnsiTheme="minorHAnsi" w:cs="Arial"/>
          <w:b/>
          <w:szCs w:val="24"/>
          <w:u w:val="single"/>
        </w:rPr>
        <w:t>Role</w:t>
      </w:r>
    </w:p>
    <w:p w14:paraId="076E876B" w14:textId="77777777" w:rsidR="009C442A" w:rsidRPr="004D1DA8" w:rsidRDefault="009C442A" w:rsidP="00C20C37">
      <w:pPr>
        <w:pStyle w:val="Body1"/>
        <w:widowControl w:val="0"/>
        <w:rPr>
          <w:rFonts w:asciiTheme="minorHAnsi" w:hAnsiTheme="minorHAnsi" w:cs="Arial"/>
          <w:szCs w:val="24"/>
        </w:rPr>
      </w:pPr>
      <w:r w:rsidRPr="004D1DA8">
        <w:rPr>
          <w:rFonts w:asciiTheme="minorHAnsi" w:hAnsiTheme="minorHAnsi" w:cs="Arial"/>
          <w:szCs w:val="24"/>
        </w:rPr>
        <w:t xml:space="preserve">The finance </w:t>
      </w:r>
      <w:r w:rsidR="008B0BC6" w:rsidRPr="004D1DA8">
        <w:rPr>
          <w:rFonts w:asciiTheme="minorHAnsi" w:hAnsiTheme="minorHAnsi" w:cs="Arial"/>
          <w:szCs w:val="24"/>
        </w:rPr>
        <w:t xml:space="preserve">and operations </w:t>
      </w:r>
      <w:r w:rsidRPr="004D1DA8">
        <w:rPr>
          <w:rFonts w:asciiTheme="minorHAnsi" w:hAnsiTheme="minorHAnsi" w:cs="Arial"/>
          <w:szCs w:val="24"/>
        </w:rPr>
        <w:t xml:space="preserve">committee </w:t>
      </w:r>
      <w:r w:rsidR="00624AE5" w:rsidRPr="004D1DA8">
        <w:rPr>
          <w:rFonts w:asciiTheme="minorHAnsi" w:hAnsiTheme="minorHAnsi" w:cs="Arial"/>
          <w:szCs w:val="24"/>
        </w:rPr>
        <w:t xml:space="preserve">(committee) </w:t>
      </w:r>
      <w:r w:rsidRPr="004D1DA8">
        <w:rPr>
          <w:rFonts w:asciiTheme="minorHAnsi" w:hAnsiTheme="minorHAnsi" w:cs="Arial"/>
          <w:szCs w:val="24"/>
        </w:rPr>
        <w:t>will assist the DSST Public Schools board of</w:t>
      </w:r>
      <w:r w:rsidR="002C25E8">
        <w:rPr>
          <w:rFonts w:asciiTheme="minorHAnsi" w:hAnsiTheme="minorHAnsi" w:cs="Arial"/>
          <w:szCs w:val="24"/>
        </w:rPr>
        <w:t xml:space="preserve"> </w:t>
      </w:r>
      <w:r w:rsidRPr="004D1DA8">
        <w:rPr>
          <w:rFonts w:asciiTheme="minorHAnsi" w:hAnsiTheme="minorHAnsi" w:cs="Arial"/>
          <w:szCs w:val="24"/>
        </w:rPr>
        <w:t xml:space="preserve">directors in providing financial </w:t>
      </w:r>
      <w:r w:rsidR="008B0BC6" w:rsidRPr="004D1DA8">
        <w:rPr>
          <w:rFonts w:asciiTheme="minorHAnsi" w:hAnsiTheme="minorHAnsi" w:cs="Arial"/>
          <w:szCs w:val="24"/>
        </w:rPr>
        <w:t xml:space="preserve">and operational </w:t>
      </w:r>
      <w:r w:rsidRPr="004D1DA8">
        <w:rPr>
          <w:rFonts w:asciiTheme="minorHAnsi" w:hAnsiTheme="minorHAnsi" w:cs="Arial"/>
          <w:szCs w:val="24"/>
        </w:rPr>
        <w:t>oversight for the organization.</w:t>
      </w:r>
      <w:r w:rsidR="0016255A">
        <w:rPr>
          <w:rFonts w:asciiTheme="minorHAnsi" w:hAnsiTheme="minorHAnsi" w:cs="Arial"/>
          <w:szCs w:val="24"/>
        </w:rPr>
        <w:t xml:space="preserve"> </w:t>
      </w:r>
      <w:r w:rsidRPr="004D1DA8">
        <w:rPr>
          <w:rFonts w:asciiTheme="minorHAnsi" w:hAnsiTheme="minorHAnsi" w:cs="Arial"/>
          <w:szCs w:val="24"/>
        </w:rPr>
        <w:t xml:space="preserve"> Areas of oversight include annual budgeting, long</w:t>
      </w:r>
      <w:r w:rsidR="00624AE5" w:rsidRPr="004D1DA8">
        <w:rPr>
          <w:rFonts w:asciiTheme="minorHAnsi" w:hAnsiTheme="minorHAnsi" w:cs="Arial"/>
          <w:szCs w:val="24"/>
        </w:rPr>
        <w:t>-</w:t>
      </w:r>
      <w:r w:rsidRPr="004D1DA8">
        <w:rPr>
          <w:rFonts w:asciiTheme="minorHAnsi" w:hAnsiTheme="minorHAnsi" w:cs="Arial"/>
          <w:szCs w:val="24"/>
        </w:rPr>
        <w:t xml:space="preserve">term financial </w:t>
      </w:r>
      <w:r w:rsidR="000425B8" w:rsidRPr="004D1DA8">
        <w:rPr>
          <w:rFonts w:asciiTheme="minorHAnsi" w:hAnsiTheme="minorHAnsi" w:cs="Arial"/>
          <w:szCs w:val="24"/>
        </w:rPr>
        <w:t xml:space="preserve">planning, investment </w:t>
      </w:r>
      <w:r w:rsidR="00F00C0C">
        <w:rPr>
          <w:rFonts w:asciiTheme="minorHAnsi" w:hAnsiTheme="minorHAnsi" w:cs="Arial"/>
          <w:szCs w:val="24"/>
        </w:rPr>
        <w:t>policy</w:t>
      </w:r>
      <w:r w:rsidR="000425B8" w:rsidRPr="004D1DA8">
        <w:rPr>
          <w:rFonts w:asciiTheme="minorHAnsi" w:hAnsiTheme="minorHAnsi" w:cs="Arial"/>
          <w:szCs w:val="24"/>
        </w:rPr>
        <w:t>,</w:t>
      </w:r>
      <w:r w:rsidRPr="004D1DA8">
        <w:rPr>
          <w:rFonts w:asciiTheme="minorHAnsi" w:hAnsiTheme="minorHAnsi" w:cs="Arial"/>
          <w:szCs w:val="24"/>
        </w:rPr>
        <w:t xml:space="preserve"> </w:t>
      </w:r>
      <w:r w:rsidR="008B0BC6" w:rsidRPr="004D1DA8">
        <w:rPr>
          <w:rFonts w:asciiTheme="minorHAnsi" w:hAnsiTheme="minorHAnsi" w:cs="Arial"/>
          <w:szCs w:val="24"/>
        </w:rPr>
        <w:t xml:space="preserve">facilities acquisition and planning, </w:t>
      </w:r>
      <w:r w:rsidR="00F00C0C">
        <w:rPr>
          <w:rFonts w:asciiTheme="minorHAnsi" w:hAnsiTheme="minorHAnsi" w:cs="Arial"/>
          <w:szCs w:val="24"/>
        </w:rPr>
        <w:t xml:space="preserve">back office information technology </w:t>
      </w:r>
      <w:r w:rsidR="008B0BC6" w:rsidRPr="004D1DA8">
        <w:rPr>
          <w:rFonts w:asciiTheme="minorHAnsi" w:hAnsiTheme="minorHAnsi" w:cs="Arial"/>
          <w:szCs w:val="24"/>
        </w:rPr>
        <w:t xml:space="preserve">applications, information technology infrastructure, </w:t>
      </w:r>
      <w:r w:rsidRPr="004D1DA8">
        <w:rPr>
          <w:rFonts w:asciiTheme="minorHAnsi" w:hAnsiTheme="minorHAnsi" w:cs="Arial"/>
          <w:szCs w:val="24"/>
        </w:rPr>
        <w:t xml:space="preserve">and financial reporting. </w:t>
      </w:r>
      <w:r w:rsidR="00F00C0C">
        <w:rPr>
          <w:rFonts w:asciiTheme="minorHAnsi" w:hAnsiTheme="minorHAnsi" w:cs="Arial"/>
          <w:szCs w:val="24"/>
        </w:rPr>
        <w:t xml:space="preserve"> </w:t>
      </w:r>
      <w:r w:rsidRPr="004D1DA8">
        <w:rPr>
          <w:rFonts w:asciiTheme="minorHAnsi" w:hAnsiTheme="minorHAnsi" w:cs="Arial"/>
          <w:szCs w:val="24"/>
        </w:rPr>
        <w:t xml:space="preserve">The committee will annually review and assess the adequacy of its charter, develop </w:t>
      </w:r>
      <w:r w:rsidR="0016255A">
        <w:rPr>
          <w:rFonts w:asciiTheme="minorHAnsi" w:hAnsiTheme="minorHAnsi" w:cs="Arial"/>
          <w:szCs w:val="24"/>
        </w:rPr>
        <w:t xml:space="preserve">goals </w:t>
      </w:r>
      <w:r w:rsidRPr="004D1DA8">
        <w:rPr>
          <w:rFonts w:asciiTheme="minorHAnsi" w:hAnsiTheme="minorHAnsi" w:cs="Arial"/>
          <w:szCs w:val="24"/>
        </w:rPr>
        <w:t xml:space="preserve">and request board approval. </w:t>
      </w:r>
    </w:p>
    <w:p w14:paraId="364DD296" w14:textId="77777777" w:rsidR="009C442A" w:rsidRPr="004D1DA8" w:rsidRDefault="009C442A" w:rsidP="002C25E8">
      <w:pPr>
        <w:pStyle w:val="Body1"/>
        <w:widowControl w:val="0"/>
        <w:ind w:left="360" w:hanging="360"/>
        <w:rPr>
          <w:rFonts w:asciiTheme="minorHAnsi" w:hAnsiTheme="minorHAnsi" w:cs="Arial"/>
          <w:szCs w:val="24"/>
        </w:rPr>
      </w:pPr>
    </w:p>
    <w:p w14:paraId="62949F9A" w14:textId="77777777" w:rsidR="009C442A" w:rsidRPr="004D1DA8" w:rsidRDefault="005A63DB" w:rsidP="002C25E8">
      <w:pPr>
        <w:pStyle w:val="Body1"/>
        <w:widowControl w:val="0"/>
        <w:ind w:left="360" w:hanging="360"/>
        <w:rPr>
          <w:rFonts w:asciiTheme="minorHAnsi" w:hAnsiTheme="minorHAnsi" w:cs="Arial"/>
          <w:b/>
          <w:szCs w:val="24"/>
          <w:u w:val="single"/>
        </w:rPr>
      </w:pPr>
      <w:r w:rsidRPr="004D1DA8">
        <w:rPr>
          <w:rFonts w:asciiTheme="minorHAnsi" w:hAnsiTheme="minorHAnsi" w:cs="Arial"/>
          <w:b/>
          <w:szCs w:val="24"/>
          <w:u w:val="single"/>
        </w:rPr>
        <w:t>Responsibilit</w:t>
      </w:r>
      <w:r w:rsidR="00080B23">
        <w:rPr>
          <w:rFonts w:asciiTheme="minorHAnsi" w:hAnsiTheme="minorHAnsi" w:cs="Arial"/>
          <w:b/>
          <w:szCs w:val="24"/>
          <w:u w:val="single"/>
        </w:rPr>
        <w:t>ies</w:t>
      </w:r>
    </w:p>
    <w:p w14:paraId="7ABBD259" w14:textId="77777777" w:rsidR="005A63DB" w:rsidRPr="004D1DA8" w:rsidRDefault="005A63DB" w:rsidP="001B4414"/>
    <w:p w14:paraId="1281A6C2" w14:textId="77777777" w:rsidR="005A63DB" w:rsidRPr="00C20C37" w:rsidRDefault="00C94ADD" w:rsidP="001B4414">
      <w:pPr>
        <w:rPr>
          <w:b/>
        </w:rPr>
      </w:pPr>
      <w:r w:rsidRPr="00C20C37">
        <w:t>Budget</w:t>
      </w:r>
      <w:r w:rsidR="00D14997" w:rsidRPr="00C20C37">
        <w:t xml:space="preserve"> and Reporting</w:t>
      </w:r>
    </w:p>
    <w:p w14:paraId="12E70EDC" w14:textId="77777777" w:rsidR="00AF320F" w:rsidRPr="00C20C37" w:rsidRDefault="00AF320F" w:rsidP="001B4414">
      <w:pPr>
        <w:pStyle w:val="ListParagraph"/>
        <w:numPr>
          <w:ilvl w:val="0"/>
          <w:numId w:val="30"/>
        </w:numPr>
        <w:rPr>
          <w:b/>
        </w:rPr>
      </w:pPr>
      <w:r w:rsidRPr="00C20C37">
        <w:t xml:space="preserve">Review and discuss the budget </w:t>
      </w:r>
      <w:r w:rsidR="007E3A36">
        <w:t xml:space="preserve">and reserve requirements </w:t>
      </w:r>
      <w:r w:rsidRPr="00C20C37">
        <w:t xml:space="preserve">within the committee and </w:t>
      </w:r>
      <w:r w:rsidR="00F00C0C">
        <w:t xml:space="preserve">recommend approval of </w:t>
      </w:r>
      <w:r w:rsidRPr="00C20C37">
        <w:t xml:space="preserve">the budget </w:t>
      </w:r>
      <w:r w:rsidR="007E3A36">
        <w:t xml:space="preserve">and board designated reserves </w:t>
      </w:r>
      <w:r w:rsidR="00837C96">
        <w:t xml:space="preserve">to </w:t>
      </w:r>
      <w:r w:rsidRPr="00C20C37">
        <w:t xml:space="preserve">the board </w:t>
      </w:r>
      <w:r w:rsidR="00080B23" w:rsidRPr="00C20C37">
        <w:t>of directors</w:t>
      </w:r>
    </w:p>
    <w:p w14:paraId="4531D21B" w14:textId="77777777" w:rsidR="00D14997" w:rsidRDefault="0016255A" w:rsidP="001B4414">
      <w:pPr>
        <w:pStyle w:val="ListParagraph"/>
        <w:numPr>
          <w:ilvl w:val="0"/>
          <w:numId w:val="30"/>
        </w:numPr>
        <w:rPr>
          <w:b/>
        </w:rPr>
      </w:pPr>
      <w:r w:rsidRPr="00C20C37">
        <w:t>R</w:t>
      </w:r>
      <w:r w:rsidR="00D14997" w:rsidRPr="00C20C37">
        <w:t xml:space="preserve">eview reports from the Chief Operations Officer that clearly communicate financial and cash position, adherence to the budget, </w:t>
      </w:r>
      <w:r w:rsidR="007E3A36">
        <w:t xml:space="preserve">and </w:t>
      </w:r>
      <w:r w:rsidR="00D14997" w:rsidRPr="00C20C37">
        <w:t>allocation of resources toward the accomplishment of mission</w:t>
      </w:r>
    </w:p>
    <w:p w14:paraId="23563AE4" w14:textId="77777777" w:rsidR="00F825DD" w:rsidRPr="00BB1ED7" w:rsidRDefault="00F825DD" w:rsidP="001B4414">
      <w:pPr>
        <w:pStyle w:val="ListParagraph"/>
        <w:numPr>
          <w:ilvl w:val="0"/>
          <w:numId w:val="30"/>
        </w:numPr>
        <w:rPr>
          <w:b/>
        </w:rPr>
      </w:pPr>
      <w:r w:rsidRPr="00F825DD">
        <w:t>Perform an annual review of employee benefits and compensation</w:t>
      </w:r>
    </w:p>
    <w:p w14:paraId="3E1DF194" w14:textId="77777777" w:rsidR="005A63DB" w:rsidRDefault="0016255A" w:rsidP="001B4414">
      <w:pPr>
        <w:pStyle w:val="ListParagraph"/>
        <w:numPr>
          <w:ilvl w:val="0"/>
          <w:numId w:val="30"/>
        </w:numPr>
        <w:rPr>
          <w:b/>
        </w:rPr>
      </w:pPr>
      <w:r w:rsidRPr="00C20C37">
        <w:t>Highlight any significant known or expected budget variances for the board</w:t>
      </w:r>
    </w:p>
    <w:p w14:paraId="1DC98FD0" w14:textId="77777777" w:rsidR="00F825DD" w:rsidRDefault="00F825DD" w:rsidP="001B4414">
      <w:pPr>
        <w:pStyle w:val="ListParagraph"/>
        <w:numPr>
          <w:ilvl w:val="0"/>
          <w:numId w:val="30"/>
        </w:numPr>
        <w:rPr>
          <w:b/>
        </w:rPr>
      </w:pPr>
      <w:r>
        <w:t xml:space="preserve">Review </w:t>
      </w:r>
      <w:r w:rsidR="00951763">
        <w:t>annual grant request submitted by DSST Inc. for approval by t</w:t>
      </w:r>
      <w:r>
        <w:t>he DSST Foundation</w:t>
      </w:r>
    </w:p>
    <w:p w14:paraId="589ED842" w14:textId="77777777" w:rsidR="00F825DD" w:rsidRPr="00C20C37" w:rsidRDefault="00F825DD" w:rsidP="001B4414">
      <w:pPr>
        <w:pStyle w:val="ListParagraph"/>
        <w:numPr>
          <w:ilvl w:val="0"/>
          <w:numId w:val="30"/>
        </w:numPr>
        <w:rPr>
          <w:b/>
        </w:rPr>
      </w:pPr>
      <w:r>
        <w:t>Review organizational initiatives that may impact financial health and reporting</w:t>
      </w:r>
    </w:p>
    <w:p w14:paraId="60DB3092" w14:textId="77777777" w:rsidR="0016255A" w:rsidRPr="00C20C37" w:rsidRDefault="0016255A" w:rsidP="001B4414"/>
    <w:p w14:paraId="53E32DA6" w14:textId="77777777" w:rsidR="005A63DB" w:rsidRPr="00C20C37" w:rsidRDefault="005A63DB" w:rsidP="001B4414">
      <w:pPr>
        <w:rPr>
          <w:b/>
        </w:rPr>
      </w:pPr>
      <w:r w:rsidRPr="00C20C37">
        <w:t>Long-</w:t>
      </w:r>
      <w:r w:rsidR="00056C23" w:rsidRPr="00C20C37">
        <w:t>term</w:t>
      </w:r>
      <w:r w:rsidRPr="00C20C37">
        <w:t xml:space="preserve"> Financial</w:t>
      </w:r>
      <w:r w:rsidR="00C94ADD" w:rsidRPr="00C20C37">
        <w:t xml:space="preserve"> Planning</w:t>
      </w:r>
    </w:p>
    <w:p w14:paraId="4D5B26A0" w14:textId="080FE1AA" w:rsidR="00056C23" w:rsidRPr="00C20C37" w:rsidRDefault="005A63DB" w:rsidP="001B4414">
      <w:pPr>
        <w:pStyle w:val="ListParagraph"/>
        <w:numPr>
          <w:ilvl w:val="0"/>
          <w:numId w:val="30"/>
        </w:numPr>
        <w:rPr>
          <w:b/>
        </w:rPr>
      </w:pPr>
      <w:r w:rsidRPr="00C20C37">
        <w:t>Maintain a current understanding of the long</w:t>
      </w:r>
      <w:r w:rsidR="007C6187" w:rsidRPr="00C20C37">
        <w:t>-term financial plan</w:t>
      </w:r>
      <w:r w:rsidR="007E3A36">
        <w:t xml:space="preserve">, </w:t>
      </w:r>
      <w:r w:rsidR="00F72702">
        <w:t>and th</w:t>
      </w:r>
      <w:r w:rsidRPr="00C20C37">
        <w:t xml:space="preserve">e </w:t>
      </w:r>
      <w:r w:rsidR="007E3A36" w:rsidRPr="00C20C37">
        <w:t>sensitivity to</w:t>
      </w:r>
      <w:r w:rsidRPr="00C20C37">
        <w:t xml:space="preserve"> changes in assumptions</w:t>
      </w:r>
    </w:p>
    <w:p w14:paraId="3CE5A27D" w14:textId="77777777" w:rsidR="00056C23" w:rsidRPr="00C20C37" w:rsidRDefault="00056C23" w:rsidP="001B4414">
      <w:pPr>
        <w:pStyle w:val="ListParagraph"/>
        <w:numPr>
          <w:ilvl w:val="0"/>
          <w:numId w:val="30"/>
        </w:numPr>
        <w:rPr>
          <w:b/>
        </w:rPr>
      </w:pPr>
      <w:r w:rsidRPr="00C20C37">
        <w:t>E</w:t>
      </w:r>
      <w:r w:rsidR="00080B23" w:rsidRPr="00C20C37">
        <w:t xml:space="preserve">nsure the </w:t>
      </w:r>
      <w:r w:rsidRPr="00C20C37">
        <w:t xml:space="preserve">long-term financial </w:t>
      </w:r>
      <w:r w:rsidR="00080B23" w:rsidRPr="00C20C37">
        <w:t xml:space="preserve">plan is </w:t>
      </w:r>
      <w:r w:rsidR="005A63DB" w:rsidRPr="00C20C37">
        <w:t>consisten</w:t>
      </w:r>
      <w:r w:rsidR="00080B23" w:rsidRPr="00C20C37">
        <w:t>t</w:t>
      </w:r>
      <w:r w:rsidR="005A63DB" w:rsidRPr="00C20C37">
        <w:t xml:space="preserve"> with the Vision and Strategic Plan</w:t>
      </w:r>
    </w:p>
    <w:p w14:paraId="5097717F" w14:textId="77777777" w:rsidR="00080B23" w:rsidRPr="00C20C37" w:rsidRDefault="00080B23" w:rsidP="001B4414">
      <w:pPr>
        <w:pStyle w:val="ListParagraph"/>
        <w:numPr>
          <w:ilvl w:val="0"/>
          <w:numId w:val="30"/>
        </w:numPr>
        <w:rPr>
          <w:b/>
        </w:rPr>
      </w:pPr>
      <w:r w:rsidRPr="00C20C37">
        <w:t>Keep the board informed about the long-term financial health of DSST</w:t>
      </w:r>
    </w:p>
    <w:p w14:paraId="5CE9F80A" w14:textId="77777777" w:rsidR="00C53AF6" w:rsidRPr="00C20C37" w:rsidRDefault="00C53AF6" w:rsidP="001B4414"/>
    <w:p w14:paraId="16DD8ED9" w14:textId="77777777" w:rsidR="005A63DB" w:rsidRPr="00C20C37" w:rsidRDefault="00C94ADD" w:rsidP="001B4414">
      <w:pPr>
        <w:rPr>
          <w:b/>
        </w:rPr>
      </w:pPr>
      <w:r w:rsidRPr="00C20C37">
        <w:t>Operations</w:t>
      </w:r>
    </w:p>
    <w:p w14:paraId="4CBDCDEF" w14:textId="77777777" w:rsidR="00AE1BCC" w:rsidRDefault="0016255A" w:rsidP="001B4414">
      <w:pPr>
        <w:pStyle w:val="ListParagraph"/>
        <w:numPr>
          <w:ilvl w:val="0"/>
          <w:numId w:val="43"/>
        </w:numPr>
        <w:rPr>
          <w:b/>
        </w:rPr>
      </w:pPr>
      <w:r w:rsidRPr="00AE1BCC">
        <w:t>S</w:t>
      </w:r>
      <w:r w:rsidR="00080B23" w:rsidRPr="00AE1BCC">
        <w:t xml:space="preserve">erve as </w:t>
      </w:r>
      <w:r w:rsidRPr="00AE1BCC">
        <w:t>a</w:t>
      </w:r>
      <w:r w:rsidR="00133DFB">
        <w:t xml:space="preserve"> </w:t>
      </w:r>
      <w:r w:rsidR="00080B23" w:rsidRPr="00AE1BCC">
        <w:t xml:space="preserve">consultative resource </w:t>
      </w:r>
      <w:r w:rsidR="00530A39">
        <w:t xml:space="preserve">on operations </w:t>
      </w:r>
      <w:r w:rsidR="00080B23" w:rsidRPr="00AE1BCC">
        <w:t xml:space="preserve">for both the board and the </w:t>
      </w:r>
      <w:r w:rsidR="00B10C50" w:rsidRPr="00AE1BCC">
        <w:t>C</w:t>
      </w:r>
      <w:r w:rsidR="00080B23" w:rsidRPr="00AE1BCC">
        <w:t xml:space="preserve">hief </w:t>
      </w:r>
      <w:r w:rsidR="00B10C50" w:rsidRPr="00AE1BCC">
        <w:t>O</w:t>
      </w:r>
      <w:r w:rsidR="00080B23" w:rsidRPr="00AE1BCC">
        <w:t>perati</w:t>
      </w:r>
      <w:r w:rsidR="00B10C50" w:rsidRPr="00AE1BCC">
        <w:t>o</w:t>
      </w:r>
      <w:r w:rsidR="00080B23" w:rsidRPr="00AE1BCC">
        <w:t>n</w:t>
      </w:r>
      <w:r w:rsidR="00B10C50" w:rsidRPr="00AE1BCC">
        <w:t>s O</w:t>
      </w:r>
      <w:r w:rsidR="00080B23" w:rsidRPr="00AE1BCC">
        <w:t>fficer</w:t>
      </w:r>
    </w:p>
    <w:p w14:paraId="28921F05" w14:textId="77777777" w:rsidR="005A63DB" w:rsidRPr="00AE1BCC" w:rsidRDefault="00AF320F" w:rsidP="001B4414">
      <w:pPr>
        <w:pStyle w:val="ListParagraph"/>
        <w:numPr>
          <w:ilvl w:val="0"/>
          <w:numId w:val="31"/>
        </w:numPr>
        <w:rPr>
          <w:b/>
        </w:rPr>
      </w:pPr>
      <w:r w:rsidRPr="00AE1BCC">
        <w:t xml:space="preserve">Track facility requirements and </w:t>
      </w:r>
      <w:r w:rsidR="007E3A36" w:rsidRPr="00AE1BCC">
        <w:t>long-term</w:t>
      </w:r>
      <w:r w:rsidRPr="00AE1BCC">
        <w:t xml:space="preserve"> planning </w:t>
      </w:r>
      <w:r w:rsidR="00056C23" w:rsidRPr="00AE1BCC">
        <w:t>processes</w:t>
      </w:r>
    </w:p>
    <w:p w14:paraId="08BCCA74" w14:textId="77777777" w:rsidR="00056C23" w:rsidRPr="00C20C37" w:rsidRDefault="00056C23" w:rsidP="001B4414">
      <w:pPr>
        <w:pStyle w:val="ListParagraph"/>
        <w:numPr>
          <w:ilvl w:val="0"/>
          <w:numId w:val="31"/>
        </w:numPr>
        <w:rPr>
          <w:b/>
        </w:rPr>
      </w:pPr>
      <w:r w:rsidRPr="00C20C37">
        <w:t>Review facility acquisitions</w:t>
      </w:r>
    </w:p>
    <w:p w14:paraId="4DAF6A21" w14:textId="77777777" w:rsidR="005A63DB" w:rsidRPr="00C20C37" w:rsidRDefault="005A63DB" w:rsidP="001B4414">
      <w:pPr>
        <w:pStyle w:val="ListParagraph"/>
        <w:numPr>
          <w:ilvl w:val="0"/>
          <w:numId w:val="31"/>
        </w:numPr>
        <w:rPr>
          <w:b/>
        </w:rPr>
      </w:pPr>
      <w:r w:rsidRPr="00C20C37">
        <w:t>Review</w:t>
      </w:r>
      <w:r w:rsidR="00C20AE6" w:rsidRPr="00C20C37">
        <w:t xml:space="preserve"> </w:t>
      </w:r>
      <w:r w:rsidRPr="00C20C37">
        <w:t xml:space="preserve">planning </w:t>
      </w:r>
      <w:r w:rsidR="00056C23" w:rsidRPr="00C20C37">
        <w:t xml:space="preserve">for </w:t>
      </w:r>
      <w:r w:rsidR="00C20AE6" w:rsidRPr="00C20C37">
        <w:t xml:space="preserve">back office applications </w:t>
      </w:r>
      <w:r w:rsidRPr="00C20C37">
        <w:t xml:space="preserve">and periodically evaluate management’s </w:t>
      </w:r>
      <w:r w:rsidR="00C53AF6" w:rsidRPr="00C20C37">
        <w:t>a</w:t>
      </w:r>
      <w:r w:rsidRPr="00C20C37">
        <w:t>ssessment of the ability of these resources to meet organization requirements</w:t>
      </w:r>
    </w:p>
    <w:p w14:paraId="5D875159" w14:textId="77777777" w:rsidR="005A63DB" w:rsidRPr="00C20C37" w:rsidRDefault="005A63DB" w:rsidP="001B4414">
      <w:pPr>
        <w:pStyle w:val="ListParagraph"/>
        <w:numPr>
          <w:ilvl w:val="0"/>
          <w:numId w:val="31"/>
        </w:numPr>
        <w:rPr>
          <w:b/>
        </w:rPr>
      </w:pPr>
      <w:r w:rsidRPr="00C20C37">
        <w:t>Advise on information technology infrastructure deployment and planning</w:t>
      </w:r>
    </w:p>
    <w:p w14:paraId="2B48A99C" w14:textId="77777777" w:rsidR="005A63DB" w:rsidRPr="00C20C37" w:rsidRDefault="005A63DB" w:rsidP="001B4414"/>
    <w:p w14:paraId="1D9F9D31" w14:textId="77777777" w:rsidR="005A63DB" w:rsidRPr="00C20C37" w:rsidRDefault="005A63DB" w:rsidP="001B4414">
      <w:pPr>
        <w:rPr>
          <w:b/>
        </w:rPr>
      </w:pPr>
      <w:r w:rsidRPr="00C20C37">
        <w:t>Inves</w:t>
      </w:r>
      <w:r w:rsidR="00C94ADD" w:rsidRPr="00C20C37">
        <w:t>tments</w:t>
      </w:r>
    </w:p>
    <w:p w14:paraId="0F5E1A46" w14:textId="77777777" w:rsidR="00AF320F" w:rsidRPr="00C20C37" w:rsidRDefault="00F00C0C" w:rsidP="001B4414">
      <w:pPr>
        <w:pStyle w:val="ListParagraph"/>
        <w:numPr>
          <w:ilvl w:val="0"/>
          <w:numId w:val="31"/>
        </w:numPr>
        <w:rPr>
          <w:b/>
        </w:rPr>
      </w:pPr>
      <w:r>
        <w:t xml:space="preserve">Maintain </w:t>
      </w:r>
      <w:r w:rsidR="005A63DB" w:rsidRPr="00C20C37">
        <w:t xml:space="preserve">and monitor compliance with </w:t>
      </w:r>
      <w:r>
        <w:t xml:space="preserve">the </w:t>
      </w:r>
      <w:r w:rsidR="005A63DB" w:rsidRPr="00C20C37">
        <w:t>Investment Policy Statement</w:t>
      </w:r>
    </w:p>
    <w:p w14:paraId="2822AF1F" w14:textId="77777777" w:rsidR="005A63DB" w:rsidRPr="00C20C37" w:rsidRDefault="005A63DB" w:rsidP="001B4414">
      <w:pPr>
        <w:pStyle w:val="ListParagraph"/>
        <w:numPr>
          <w:ilvl w:val="0"/>
          <w:numId w:val="31"/>
        </w:numPr>
        <w:rPr>
          <w:b/>
        </w:rPr>
      </w:pPr>
      <w:r w:rsidRPr="00C20C37">
        <w:lastRenderedPageBreak/>
        <w:t>O</w:t>
      </w:r>
      <w:r w:rsidR="00080B23" w:rsidRPr="00C20C37">
        <w:t>ffer</w:t>
      </w:r>
      <w:r w:rsidRPr="00C20C37">
        <w:t xml:space="preserve"> guidance on the investment and reinvestment of assets committed to the investment program in a manner consistent with the Investment Policy Statement and </w:t>
      </w:r>
      <w:r w:rsidR="0016255A" w:rsidRPr="00C20C37">
        <w:t xml:space="preserve">the </w:t>
      </w:r>
      <w:r w:rsidRPr="00C20C37">
        <w:t>long</w:t>
      </w:r>
      <w:r w:rsidR="00080B23" w:rsidRPr="00C20C37">
        <w:t xml:space="preserve">-term financial </w:t>
      </w:r>
      <w:r w:rsidRPr="00C20C37">
        <w:t>plan</w:t>
      </w:r>
    </w:p>
    <w:p w14:paraId="55A4FADF" w14:textId="77777777" w:rsidR="005A63DB" w:rsidRDefault="005A63DB" w:rsidP="001B4414">
      <w:pPr>
        <w:pStyle w:val="ListParagraph"/>
        <w:numPr>
          <w:ilvl w:val="0"/>
          <w:numId w:val="31"/>
        </w:numPr>
        <w:rPr>
          <w:b/>
        </w:rPr>
      </w:pPr>
      <w:r w:rsidRPr="00C20C37">
        <w:t>Once a year, report to the entire board on the status of investment</w:t>
      </w:r>
      <w:r w:rsidR="0016255A" w:rsidRPr="00C20C37">
        <w:t>s</w:t>
      </w:r>
      <w:r w:rsidRPr="00C20C37">
        <w:t xml:space="preserve"> and confirm compliance with the Investment Policy Statement</w:t>
      </w:r>
    </w:p>
    <w:p w14:paraId="35392936" w14:textId="77777777" w:rsidR="000D291A" w:rsidRPr="00C20C37" w:rsidRDefault="000D291A" w:rsidP="001B4414">
      <w:pPr>
        <w:pStyle w:val="ListParagraph"/>
        <w:numPr>
          <w:ilvl w:val="0"/>
          <w:numId w:val="31"/>
        </w:numPr>
        <w:rPr>
          <w:b/>
        </w:rPr>
      </w:pPr>
      <w:r>
        <w:t>Request annual reporting from the DSST Foundation and review its investment performance</w:t>
      </w:r>
    </w:p>
    <w:p w14:paraId="6CEEBB2E" w14:textId="77777777" w:rsidR="005A63DB" w:rsidRPr="00C20C37" w:rsidRDefault="005A63DB" w:rsidP="001B4414"/>
    <w:p w14:paraId="1D8FC741" w14:textId="77777777" w:rsidR="005A63DB" w:rsidRPr="00C20C37" w:rsidRDefault="005A63DB" w:rsidP="001B4414">
      <w:pPr>
        <w:rPr>
          <w:b/>
        </w:rPr>
      </w:pPr>
      <w:r w:rsidRPr="00C20C37">
        <w:t>Internal Controls and Accountability</w:t>
      </w:r>
    </w:p>
    <w:p w14:paraId="2FDBBFB0" w14:textId="77777777" w:rsidR="005A63DB" w:rsidRPr="00C20C37" w:rsidRDefault="00F30C90" w:rsidP="001B4414">
      <w:pPr>
        <w:pStyle w:val="ListParagraph"/>
        <w:numPr>
          <w:ilvl w:val="0"/>
          <w:numId w:val="32"/>
        </w:numPr>
        <w:rPr>
          <w:b/>
        </w:rPr>
      </w:pPr>
      <w:r w:rsidRPr="00C20C37">
        <w:t>A</w:t>
      </w:r>
      <w:r w:rsidR="005A63DB" w:rsidRPr="00C20C37">
        <w:t>lthough the entire board carries fiduciary responsibility for DSST, the finance and operations and the audit committee will serve a leadership role in this area</w:t>
      </w:r>
    </w:p>
    <w:p w14:paraId="1C5589D2" w14:textId="77777777" w:rsidR="00F30C90" w:rsidRPr="00C20C37" w:rsidRDefault="00F30C90" w:rsidP="001B4414">
      <w:pPr>
        <w:pStyle w:val="ListParagraph"/>
        <w:numPr>
          <w:ilvl w:val="0"/>
          <w:numId w:val="32"/>
        </w:numPr>
        <w:rPr>
          <w:b/>
        </w:rPr>
      </w:pPr>
      <w:r w:rsidRPr="00C20C37">
        <w:t>Ascertain leaderships success in establishing a culture and commitm</w:t>
      </w:r>
      <w:r w:rsidR="00080B23" w:rsidRPr="00C20C37">
        <w:t>ent to integrity and compliance</w:t>
      </w:r>
    </w:p>
    <w:p w14:paraId="189510B0" w14:textId="77777777" w:rsidR="00F30C90" w:rsidRPr="00C20C37" w:rsidRDefault="00FC007E" w:rsidP="001B4414">
      <w:pPr>
        <w:pStyle w:val="ListParagraph"/>
        <w:numPr>
          <w:ilvl w:val="0"/>
          <w:numId w:val="32"/>
        </w:numPr>
        <w:rPr>
          <w:b/>
        </w:rPr>
      </w:pPr>
      <w:r w:rsidRPr="00C20C37">
        <w:t>S</w:t>
      </w:r>
      <w:r w:rsidR="00F30C90" w:rsidRPr="00C20C37">
        <w:t>et board expectations for appropriate internal control procedures for</w:t>
      </w:r>
      <w:r w:rsidR="00080B23" w:rsidRPr="00C20C37">
        <w:t xml:space="preserve"> financial transactions</w:t>
      </w:r>
    </w:p>
    <w:p w14:paraId="29ADE9C9" w14:textId="77777777" w:rsidR="009C442A" w:rsidRPr="00C20C37" w:rsidRDefault="009C442A" w:rsidP="002C25E8">
      <w:pPr>
        <w:pStyle w:val="Body1"/>
        <w:widowControl w:val="0"/>
        <w:tabs>
          <w:tab w:val="left" w:pos="360"/>
        </w:tabs>
        <w:ind w:left="360" w:hanging="360"/>
        <w:rPr>
          <w:rFonts w:asciiTheme="minorHAnsi" w:hAnsiTheme="minorHAnsi" w:cs="Arial"/>
          <w:szCs w:val="24"/>
        </w:rPr>
      </w:pPr>
    </w:p>
    <w:p w14:paraId="0FEE8031" w14:textId="77777777" w:rsidR="009C442A" w:rsidRPr="004D1DA8" w:rsidRDefault="009C442A" w:rsidP="002C25E8">
      <w:pPr>
        <w:pStyle w:val="Body1"/>
        <w:widowControl w:val="0"/>
        <w:tabs>
          <w:tab w:val="left" w:pos="360"/>
        </w:tabs>
        <w:ind w:left="360" w:hanging="360"/>
        <w:rPr>
          <w:rFonts w:asciiTheme="minorHAnsi" w:hAnsiTheme="minorHAnsi" w:cs="Arial"/>
          <w:b/>
          <w:szCs w:val="24"/>
          <w:u w:val="single"/>
        </w:rPr>
      </w:pPr>
      <w:r w:rsidRPr="004D1DA8">
        <w:rPr>
          <w:rFonts w:asciiTheme="minorHAnsi" w:hAnsiTheme="minorHAnsi" w:cs="Arial"/>
          <w:b/>
          <w:szCs w:val="24"/>
          <w:u w:val="single"/>
        </w:rPr>
        <w:t>Membership</w:t>
      </w:r>
    </w:p>
    <w:p w14:paraId="4BB885CE" w14:textId="77777777" w:rsidR="001B5635" w:rsidRPr="00C20C37" w:rsidRDefault="00A12982" w:rsidP="00BB1ED7">
      <w:pPr>
        <w:pStyle w:val="Body1"/>
        <w:widowControl w:val="0"/>
        <w:tabs>
          <w:tab w:val="left" w:pos="0"/>
        </w:tabs>
      </w:pPr>
      <w:r>
        <w:rPr>
          <w:rFonts w:asciiTheme="minorHAnsi" w:hAnsiTheme="minorHAnsi" w:cs="Arial"/>
          <w:szCs w:val="24"/>
        </w:rPr>
        <w:t>T</w:t>
      </w:r>
      <w:r w:rsidR="009C442A" w:rsidRPr="004D1DA8">
        <w:rPr>
          <w:rFonts w:asciiTheme="minorHAnsi" w:hAnsiTheme="minorHAnsi" w:cs="Arial"/>
          <w:szCs w:val="24"/>
        </w:rPr>
        <w:t xml:space="preserve">he </w:t>
      </w:r>
      <w:r w:rsidR="008B0BC6" w:rsidRPr="004D1DA8">
        <w:rPr>
          <w:rFonts w:asciiTheme="minorHAnsi" w:hAnsiTheme="minorHAnsi" w:cs="Arial"/>
          <w:szCs w:val="24"/>
        </w:rPr>
        <w:t>committee</w:t>
      </w:r>
      <w:r w:rsidR="009C442A" w:rsidRPr="004D1DA8">
        <w:rPr>
          <w:rFonts w:asciiTheme="minorHAnsi" w:hAnsiTheme="minorHAnsi" w:cs="Arial"/>
          <w:szCs w:val="24"/>
        </w:rPr>
        <w:t xml:space="preserve"> will consist of</w:t>
      </w:r>
      <w:r w:rsidR="00BD746F">
        <w:rPr>
          <w:rFonts w:asciiTheme="minorHAnsi" w:hAnsiTheme="minorHAnsi" w:cs="Arial"/>
          <w:szCs w:val="24"/>
        </w:rPr>
        <w:t xml:space="preserve"> </w:t>
      </w:r>
      <w:r w:rsidR="009C442A" w:rsidRPr="004D1DA8">
        <w:rPr>
          <w:rFonts w:asciiTheme="minorHAnsi" w:hAnsiTheme="minorHAnsi" w:cs="Arial"/>
          <w:szCs w:val="24"/>
        </w:rPr>
        <w:t xml:space="preserve">at least </w:t>
      </w:r>
      <w:r w:rsidR="001135E8">
        <w:rPr>
          <w:rFonts w:asciiTheme="minorHAnsi" w:hAnsiTheme="minorHAnsi" w:cs="Arial"/>
          <w:szCs w:val="24"/>
        </w:rPr>
        <w:t xml:space="preserve">three </w:t>
      </w:r>
      <w:r w:rsidR="001135E8" w:rsidRPr="004D1DA8">
        <w:rPr>
          <w:rFonts w:asciiTheme="minorHAnsi" w:hAnsiTheme="minorHAnsi" w:cs="Arial"/>
          <w:color w:val="auto"/>
          <w:szCs w:val="24"/>
        </w:rPr>
        <w:t>members</w:t>
      </w:r>
      <w:r w:rsidR="009C442A" w:rsidRPr="004D1DA8">
        <w:rPr>
          <w:rFonts w:asciiTheme="minorHAnsi" w:hAnsiTheme="minorHAnsi" w:cs="Arial"/>
          <w:szCs w:val="24"/>
        </w:rPr>
        <w:t xml:space="preserve"> of the board of directors.  Outside financial </w:t>
      </w:r>
      <w:r w:rsidR="00276C41" w:rsidRPr="004D1DA8">
        <w:rPr>
          <w:rFonts w:asciiTheme="minorHAnsi" w:hAnsiTheme="minorHAnsi" w:cs="Arial"/>
          <w:szCs w:val="24"/>
        </w:rPr>
        <w:t xml:space="preserve">and operational </w:t>
      </w:r>
      <w:r w:rsidR="009C442A" w:rsidRPr="004D1DA8">
        <w:rPr>
          <w:rFonts w:asciiTheme="minorHAnsi" w:hAnsiTheme="minorHAnsi" w:cs="Arial"/>
          <w:szCs w:val="24"/>
        </w:rPr>
        <w:t xml:space="preserve">experts may also be included.   </w:t>
      </w:r>
      <w:r w:rsidR="00422784">
        <w:rPr>
          <w:rFonts w:asciiTheme="minorHAnsi" w:hAnsiTheme="minorHAnsi" w:cs="Arial"/>
          <w:szCs w:val="24"/>
        </w:rPr>
        <w:t xml:space="preserve">The DSST Chief Operating Officer will serves as the Home Office liaison to the committee </w:t>
      </w:r>
    </w:p>
    <w:p w14:paraId="00F21DE9" w14:textId="77777777" w:rsidR="0059559B" w:rsidRPr="00C20C37" w:rsidRDefault="0059559B" w:rsidP="002C25E8">
      <w:pPr>
        <w:pStyle w:val="Body1"/>
        <w:widowControl w:val="0"/>
        <w:tabs>
          <w:tab w:val="left" w:pos="360"/>
        </w:tabs>
        <w:ind w:left="360" w:hanging="360"/>
        <w:rPr>
          <w:rFonts w:asciiTheme="minorHAnsi" w:hAnsiTheme="minorHAnsi" w:cs="Arial"/>
          <w:szCs w:val="24"/>
        </w:rPr>
      </w:pPr>
    </w:p>
    <w:p w14:paraId="6372209A" w14:textId="77777777" w:rsidR="009C442A" w:rsidRPr="004D1DA8" w:rsidRDefault="009C442A" w:rsidP="002C25E8">
      <w:pPr>
        <w:pStyle w:val="Body1"/>
        <w:tabs>
          <w:tab w:val="left" w:pos="360"/>
        </w:tabs>
        <w:ind w:left="360" w:hanging="360"/>
        <w:rPr>
          <w:rFonts w:asciiTheme="minorHAnsi" w:hAnsiTheme="minorHAnsi" w:cs="Arial"/>
          <w:b/>
          <w:szCs w:val="24"/>
          <w:u w:val="single"/>
        </w:rPr>
      </w:pPr>
      <w:bookmarkStart w:id="0" w:name="_Hlk484701527"/>
      <w:r w:rsidRPr="004D1DA8">
        <w:rPr>
          <w:rFonts w:asciiTheme="minorHAnsi" w:hAnsiTheme="minorHAnsi" w:cs="Arial"/>
          <w:b/>
          <w:szCs w:val="24"/>
          <w:u w:val="single"/>
        </w:rPr>
        <w:t>Members</w:t>
      </w:r>
      <w:r w:rsidR="00E925FF">
        <w:rPr>
          <w:rFonts w:asciiTheme="minorHAnsi" w:hAnsiTheme="minorHAnsi" w:cs="Arial"/>
          <w:b/>
          <w:szCs w:val="24"/>
          <w:u w:val="single"/>
        </w:rPr>
        <w:t xml:space="preserve"> and Home Office Liaison</w:t>
      </w:r>
      <w:bookmarkEnd w:id="0"/>
    </w:p>
    <w:p w14:paraId="6EBCF9BE" w14:textId="4892381D" w:rsidR="00542D55" w:rsidRDefault="00542D55" w:rsidP="00542D55">
      <w:pPr>
        <w:pStyle w:val="Body1"/>
        <w:tabs>
          <w:tab w:val="left" w:pos="360"/>
        </w:tabs>
        <w:ind w:left="360" w:hanging="360"/>
        <w:rPr>
          <w:rFonts w:asciiTheme="minorHAnsi" w:hAnsiTheme="minorHAnsi" w:cs="Arial"/>
          <w:szCs w:val="24"/>
        </w:rPr>
      </w:pPr>
      <w:r w:rsidRPr="006A70AD">
        <w:rPr>
          <w:rFonts w:asciiTheme="minorHAnsi" w:hAnsiTheme="minorHAnsi" w:cs="Arial"/>
          <w:szCs w:val="24"/>
        </w:rPr>
        <w:t>Glenn Russo</w:t>
      </w:r>
      <w:r>
        <w:rPr>
          <w:rFonts w:asciiTheme="minorHAnsi" w:hAnsiTheme="minorHAnsi" w:cs="Arial"/>
          <w:szCs w:val="24"/>
        </w:rPr>
        <w:t>, Chair</w:t>
      </w:r>
    </w:p>
    <w:p w14:paraId="2C598D30" w14:textId="0E957FA2" w:rsidR="009C442A" w:rsidRDefault="00C57365" w:rsidP="002C25E8">
      <w:pPr>
        <w:pStyle w:val="Body1"/>
        <w:tabs>
          <w:tab w:val="left" w:pos="360"/>
        </w:tabs>
        <w:ind w:left="360" w:hanging="360"/>
        <w:rPr>
          <w:rFonts w:asciiTheme="minorHAnsi" w:hAnsiTheme="minorHAnsi" w:cs="Arial"/>
          <w:szCs w:val="24"/>
        </w:rPr>
      </w:pPr>
      <w:r w:rsidRPr="004D1DA8">
        <w:rPr>
          <w:rFonts w:asciiTheme="minorHAnsi" w:hAnsiTheme="minorHAnsi" w:cs="Arial"/>
          <w:szCs w:val="24"/>
        </w:rPr>
        <w:t>Teresa Berryman</w:t>
      </w:r>
      <w:r w:rsidR="009C442A" w:rsidRPr="004D1DA8">
        <w:rPr>
          <w:rFonts w:asciiTheme="minorHAnsi" w:hAnsiTheme="minorHAnsi" w:cs="Arial"/>
          <w:szCs w:val="24"/>
        </w:rPr>
        <w:t xml:space="preserve">, </w:t>
      </w:r>
      <w:r w:rsidR="00542D55">
        <w:rPr>
          <w:rFonts w:asciiTheme="minorHAnsi" w:hAnsiTheme="minorHAnsi" w:cs="Arial"/>
          <w:szCs w:val="24"/>
        </w:rPr>
        <w:t>Member</w:t>
      </w:r>
      <w:bookmarkStart w:id="1" w:name="_GoBack"/>
      <w:bookmarkEnd w:id="1"/>
    </w:p>
    <w:p w14:paraId="149CF981" w14:textId="78EB825B" w:rsidR="00542D55" w:rsidRPr="004D1DA8" w:rsidRDefault="00542D55" w:rsidP="002C25E8">
      <w:pPr>
        <w:pStyle w:val="Body1"/>
        <w:tabs>
          <w:tab w:val="left" w:pos="360"/>
        </w:tabs>
        <w:ind w:left="360" w:hanging="36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Barbara Brohl, Member</w:t>
      </w:r>
    </w:p>
    <w:p w14:paraId="028A3632" w14:textId="77777777" w:rsidR="00457858" w:rsidRDefault="00457858" w:rsidP="002C25E8">
      <w:pPr>
        <w:pStyle w:val="Body1"/>
        <w:tabs>
          <w:tab w:val="left" w:pos="360"/>
        </w:tabs>
        <w:ind w:left="360" w:hanging="360"/>
        <w:rPr>
          <w:rFonts w:asciiTheme="minorHAnsi" w:hAnsiTheme="minorHAnsi" w:cs="Arial"/>
          <w:szCs w:val="24"/>
        </w:rPr>
      </w:pPr>
      <w:r w:rsidRPr="004D1DA8">
        <w:rPr>
          <w:rFonts w:asciiTheme="minorHAnsi" w:hAnsiTheme="minorHAnsi" w:cs="Arial"/>
          <w:szCs w:val="24"/>
        </w:rPr>
        <w:t xml:space="preserve">Peter </w:t>
      </w:r>
      <w:proofErr w:type="spellStart"/>
      <w:r w:rsidRPr="004D1DA8">
        <w:rPr>
          <w:rFonts w:asciiTheme="minorHAnsi" w:hAnsiTheme="minorHAnsi" w:cs="Arial"/>
          <w:szCs w:val="24"/>
        </w:rPr>
        <w:t>Fritzinger</w:t>
      </w:r>
      <w:proofErr w:type="spellEnd"/>
      <w:r w:rsidRPr="004D1DA8">
        <w:rPr>
          <w:rFonts w:asciiTheme="minorHAnsi" w:hAnsiTheme="minorHAnsi" w:cs="Arial"/>
          <w:szCs w:val="24"/>
        </w:rPr>
        <w:t>, Member</w:t>
      </w:r>
    </w:p>
    <w:p w14:paraId="66A6421C" w14:textId="355D8A93" w:rsidR="00542D55" w:rsidRDefault="002C0E11" w:rsidP="00542D55">
      <w:pPr>
        <w:pStyle w:val="Body1"/>
        <w:tabs>
          <w:tab w:val="left" w:pos="360"/>
        </w:tabs>
        <w:ind w:left="360" w:hanging="36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Greg Sissel, Member</w:t>
      </w:r>
    </w:p>
    <w:p w14:paraId="16B239DD" w14:textId="7B292514" w:rsidR="00E925FF" w:rsidRDefault="00AB4457" w:rsidP="002C25E8">
      <w:pPr>
        <w:pStyle w:val="Body1"/>
        <w:tabs>
          <w:tab w:val="left" w:pos="360"/>
        </w:tabs>
        <w:ind w:left="360" w:hanging="36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Tameeka Smith</w:t>
      </w:r>
      <w:r w:rsidR="00E925FF">
        <w:rPr>
          <w:rFonts w:asciiTheme="minorHAnsi" w:hAnsiTheme="minorHAnsi" w:cs="Arial"/>
          <w:szCs w:val="24"/>
        </w:rPr>
        <w:t>, Home Office Liaison</w:t>
      </w:r>
    </w:p>
    <w:p w14:paraId="74805F28" w14:textId="7BCF7B23" w:rsidR="00AB4457" w:rsidRDefault="00AB4457" w:rsidP="002C25E8">
      <w:pPr>
        <w:pStyle w:val="Body1"/>
        <w:tabs>
          <w:tab w:val="left" w:pos="360"/>
        </w:tabs>
        <w:ind w:left="360" w:hanging="36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Nick Plantan, Home Office Liaison</w:t>
      </w:r>
    </w:p>
    <w:p w14:paraId="4E629093" w14:textId="77777777" w:rsidR="00A92692" w:rsidRPr="004D1DA8" w:rsidRDefault="00A92692" w:rsidP="002C25E8">
      <w:pPr>
        <w:pStyle w:val="Body1"/>
        <w:tabs>
          <w:tab w:val="left" w:pos="360"/>
        </w:tabs>
        <w:ind w:left="360" w:hanging="360"/>
        <w:rPr>
          <w:rFonts w:asciiTheme="minorHAnsi" w:hAnsiTheme="minorHAnsi" w:cs="Arial"/>
          <w:szCs w:val="24"/>
        </w:rPr>
      </w:pPr>
    </w:p>
    <w:p w14:paraId="36514792" w14:textId="77777777" w:rsidR="009C442A" w:rsidRPr="004D1DA8" w:rsidRDefault="00C20C37" w:rsidP="002C25E8">
      <w:pPr>
        <w:pStyle w:val="Body1"/>
        <w:tabs>
          <w:tab w:val="left" w:pos="360"/>
        </w:tabs>
        <w:ind w:left="360" w:hanging="360"/>
        <w:rPr>
          <w:rFonts w:asciiTheme="minorHAnsi" w:hAnsiTheme="minorHAnsi" w:cs="Arial"/>
          <w:b/>
          <w:szCs w:val="24"/>
          <w:u w:val="single"/>
        </w:rPr>
      </w:pPr>
      <w:bookmarkStart w:id="2" w:name="_Hlk484701557"/>
      <w:r>
        <w:rPr>
          <w:rFonts w:asciiTheme="minorHAnsi" w:hAnsiTheme="minorHAnsi" w:cs="Arial"/>
          <w:b/>
          <w:szCs w:val="24"/>
          <w:u w:val="single"/>
        </w:rPr>
        <w:t>Go</w:t>
      </w:r>
      <w:r w:rsidR="009C442A" w:rsidRPr="004D1DA8">
        <w:rPr>
          <w:rFonts w:asciiTheme="minorHAnsi" w:hAnsiTheme="minorHAnsi" w:cs="Arial"/>
          <w:b/>
          <w:szCs w:val="24"/>
          <w:u w:val="single"/>
        </w:rPr>
        <w:t>als</w:t>
      </w:r>
    </w:p>
    <w:bookmarkEnd w:id="2"/>
    <w:p w14:paraId="673382A7" w14:textId="6232FBA5" w:rsidR="007C17DC" w:rsidRDefault="007C17DC" w:rsidP="002C25E8">
      <w:pPr>
        <w:pStyle w:val="Body1"/>
        <w:numPr>
          <w:ilvl w:val="0"/>
          <w:numId w:val="34"/>
        </w:numPr>
        <w:tabs>
          <w:tab w:val="left" w:pos="360"/>
        </w:tabs>
        <w:rPr>
          <w:rFonts w:asciiTheme="minorHAnsi" w:hAnsiTheme="minorHAnsi" w:cs="Arial"/>
          <w:szCs w:val="24"/>
        </w:rPr>
      </w:pPr>
      <w:r w:rsidRPr="004D1DA8">
        <w:rPr>
          <w:rFonts w:asciiTheme="minorHAnsi" w:hAnsiTheme="minorHAnsi" w:cs="Arial"/>
          <w:szCs w:val="24"/>
        </w:rPr>
        <w:t>Review and modify Committee charter</w:t>
      </w:r>
    </w:p>
    <w:p w14:paraId="0C692B06" w14:textId="5AB9EEFD" w:rsidR="00D6474D" w:rsidRDefault="00D6474D" w:rsidP="002C25E8">
      <w:pPr>
        <w:pStyle w:val="Body1"/>
        <w:numPr>
          <w:ilvl w:val="0"/>
          <w:numId w:val="34"/>
        </w:numPr>
        <w:tabs>
          <w:tab w:val="left" w:pos="360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Ensuring LTF and budget visibility with Board and adherence to financial plans</w:t>
      </w:r>
    </w:p>
    <w:p w14:paraId="58ECE16D" w14:textId="7623FADE" w:rsidR="00152998" w:rsidRDefault="00152998" w:rsidP="002C25E8">
      <w:pPr>
        <w:pStyle w:val="Body1"/>
        <w:numPr>
          <w:ilvl w:val="0"/>
          <w:numId w:val="34"/>
        </w:numPr>
        <w:tabs>
          <w:tab w:val="left" w:pos="360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Track facility issues as they relate to growth plan and Aurora Public Schools </w:t>
      </w:r>
    </w:p>
    <w:p w14:paraId="2A124BBC" w14:textId="1AF02D63" w:rsidR="00D6474D" w:rsidRDefault="00D6474D" w:rsidP="002C25E8">
      <w:pPr>
        <w:pStyle w:val="Body1"/>
        <w:numPr>
          <w:ilvl w:val="0"/>
          <w:numId w:val="34"/>
        </w:numPr>
        <w:tabs>
          <w:tab w:val="left" w:pos="360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Clarify financial policies between DSST, Inc and DSST Foundation</w:t>
      </w:r>
    </w:p>
    <w:p w14:paraId="3520E554" w14:textId="77777777" w:rsidR="005F5792" w:rsidRPr="004D1DA8" w:rsidRDefault="005F5792" w:rsidP="002C25E8">
      <w:pPr>
        <w:pStyle w:val="Body1"/>
        <w:tabs>
          <w:tab w:val="left" w:pos="360"/>
        </w:tabs>
        <w:ind w:left="360" w:hanging="360"/>
        <w:rPr>
          <w:rFonts w:asciiTheme="minorHAnsi" w:hAnsiTheme="minorHAnsi" w:cs="Arial"/>
          <w:szCs w:val="24"/>
        </w:rPr>
      </w:pPr>
    </w:p>
    <w:p w14:paraId="4A0AA494" w14:textId="77777777" w:rsidR="009C442A" w:rsidRPr="004D1DA8" w:rsidRDefault="009C442A" w:rsidP="002C25E8">
      <w:pPr>
        <w:pStyle w:val="Body1"/>
        <w:tabs>
          <w:tab w:val="left" w:pos="360"/>
        </w:tabs>
        <w:ind w:left="360" w:hanging="360"/>
        <w:rPr>
          <w:rFonts w:asciiTheme="minorHAnsi" w:hAnsiTheme="minorHAnsi" w:cs="Arial"/>
          <w:b/>
          <w:szCs w:val="24"/>
          <w:u w:val="single"/>
        </w:rPr>
      </w:pPr>
      <w:bookmarkStart w:id="3" w:name="_Hlk484701574"/>
      <w:r w:rsidRPr="004D1DA8">
        <w:rPr>
          <w:rFonts w:asciiTheme="minorHAnsi" w:hAnsiTheme="minorHAnsi" w:cs="Arial"/>
          <w:b/>
          <w:szCs w:val="24"/>
          <w:u w:val="single"/>
        </w:rPr>
        <w:t>Schedule</w:t>
      </w:r>
    </w:p>
    <w:bookmarkEnd w:id="3"/>
    <w:p w14:paraId="15588C2C" w14:textId="05969D0D" w:rsidR="009C442A" w:rsidRPr="00092EC9" w:rsidRDefault="007C17DC" w:rsidP="001B4414">
      <w:pPr>
        <w:pStyle w:val="ListParagraph"/>
        <w:numPr>
          <w:ilvl w:val="0"/>
          <w:numId w:val="35"/>
        </w:numPr>
      </w:pPr>
      <w:r w:rsidRPr="00C20C37">
        <w:t>C</w:t>
      </w:r>
      <w:r w:rsidR="008B0BC6" w:rsidRPr="00C20C37">
        <w:t>ommittee</w:t>
      </w:r>
      <w:r w:rsidR="009C442A" w:rsidRPr="00C20C37">
        <w:t xml:space="preserve"> meetings will be held </w:t>
      </w:r>
      <w:r w:rsidR="007E3A36">
        <w:t xml:space="preserve">two weeks before </w:t>
      </w:r>
      <w:r w:rsidR="009C442A" w:rsidRPr="00C20C37">
        <w:t xml:space="preserve">the board of directors </w:t>
      </w:r>
      <w:r w:rsidR="009C442A" w:rsidRPr="00092EC9">
        <w:t>meeting</w:t>
      </w:r>
      <w:r w:rsidR="00D15598" w:rsidRPr="00092EC9">
        <w:t xml:space="preserve"> </w:t>
      </w:r>
      <w:r w:rsidR="00092EC9" w:rsidRPr="00092EC9">
        <w:t>at the DSST Home Office</w:t>
      </w:r>
      <w:r w:rsidR="00092EC9">
        <w:t>.  Specifically:</w:t>
      </w:r>
    </w:p>
    <w:p w14:paraId="6F300144" w14:textId="493EDDD0" w:rsidR="00092EC9" w:rsidRPr="00092EC9" w:rsidRDefault="00092EC9" w:rsidP="001B4414">
      <w:r w:rsidRPr="00092EC9">
        <w:tab/>
        <w:t xml:space="preserve">September 4, 2019 2:00 pm; November 6, 2019 2:00pm; January 8, 2020 2:00pm; </w:t>
      </w:r>
      <w:r>
        <w:br/>
      </w:r>
      <w:r w:rsidRPr="00092EC9">
        <w:t>March 11, 2020 2:00pm; April 8, 2020 2:00pm; May 5, 2020 2:00pm</w:t>
      </w:r>
    </w:p>
    <w:p w14:paraId="57523615" w14:textId="74BA5764" w:rsidR="001B4414" w:rsidRDefault="009C442A" w:rsidP="001B4414">
      <w:pPr>
        <w:pStyle w:val="ListParagraph"/>
        <w:numPr>
          <w:ilvl w:val="0"/>
          <w:numId w:val="35"/>
        </w:numPr>
      </w:pPr>
      <w:r w:rsidRPr="00C20C37">
        <w:t xml:space="preserve">The </w:t>
      </w:r>
      <w:r w:rsidR="00EF1205" w:rsidRPr="00C20C37">
        <w:t>Chief Operati</w:t>
      </w:r>
      <w:r w:rsidR="00B10C50" w:rsidRPr="00C20C37">
        <w:t>o</w:t>
      </w:r>
      <w:r w:rsidR="00EF1205" w:rsidRPr="00C20C37">
        <w:t>n</w:t>
      </w:r>
      <w:r w:rsidR="0046600B" w:rsidRPr="00C20C37">
        <w:t>s</w:t>
      </w:r>
      <w:r w:rsidR="00EF1205" w:rsidRPr="00C20C37">
        <w:t xml:space="preserve"> Officer </w:t>
      </w:r>
      <w:r w:rsidRPr="00C20C37">
        <w:t xml:space="preserve">will schedule </w:t>
      </w:r>
      <w:r w:rsidR="00EF1205" w:rsidRPr="00C20C37">
        <w:t xml:space="preserve">the </w:t>
      </w:r>
      <w:r w:rsidR="0059559B" w:rsidRPr="00C20C37">
        <w:t xml:space="preserve">special </w:t>
      </w:r>
      <w:r w:rsidR="00EF1205" w:rsidRPr="00C20C37">
        <w:t>a</w:t>
      </w:r>
      <w:r w:rsidRPr="00C20C37">
        <w:t xml:space="preserve">nnual </w:t>
      </w:r>
      <w:r w:rsidR="00EF1205" w:rsidRPr="00C20C37">
        <w:t>b</w:t>
      </w:r>
      <w:r w:rsidRPr="00C20C37">
        <w:t>udget setting</w:t>
      </w:r>
      <w:r w:rsidR="005C6E2C" w:rsidRPr="00C20C37">
        <w:t xml:space="preserve"> </w:t>
      </w:r>
      <w:r w:rsidRPr="00C20C37">
        <w:t>working meeting in Apri</w:t>
      </w:r>
      <w:r w:rsidR="00092EC9">
        <w:t>l</w:t>
      </w:r>
    </w:p>
    <w:p w14:paraId="2BB7998E" w14:textId="77777777" w:rsidR="001B4414" w:rsidRDefault="001B4414" w:rsidP="001B4414">
      <w:r>
        <w:lastRenderedPageBreak/>
        <w:br w:type="page"/>
      </w:r>
    </w:p>
    <w:p w14:paraId="0CB29EF1" w14:textId="77777777" w:rsidR="001B4414" w:rsidRPr="001B4414" w:rsidRDefault="001B4414" w:rsidP="001B4414">
      <w:pPr>
        <w:jc w:val="center"/>
        <w:rPr>
          <w:b/>
          <w:bCs w:val="0"/>
        </w:rPr>
      </w:pPr>
      <w:r w:rsidRPr="001B4414">
        <w:rPr>
          <w:b/>
          <w:bCs w:val="0"/>
        </w:rPr>
        <w:lastRenderedPageBreak/>
        <w:t>DSST Finance and Operations Committee</w:t>
      </w:r>
    </w:p>
    <w:p w14:paraId="3B884364" w14:textId="77777777" w:rsidR="001B4414" w:rsidRPr="001B4414" w:rsidRDefault="001B4414" w:rsidP="001B4414">
      <w:pPr>
        <w:jc w:val="center"/>
        <w:rPr>
          <w:b/>
          <w:bCs w:val="0"/>
        </w:rPr>
      </w:pPr>
      <w:r w:rsidRPr="001B4414">
        <w:rPr>
          <w:b/>
          <w:bCs w:val="0"/>
        </w:rPr>
        <w:t>Anticipated Meeting Agendas</w:t>
      </w:r>
    </w:p>
    <w:p w14:paraId="758E23E0" w14:textId="77777777" w:rsidR="001B4414" w:rsidRPr="001B4414" w:rsidRDefault="001B4414" w:rsidP="001B4414">
      <w:pPr>
        <w:jc w:val="center"/>
        <w:rPr>
          <w:b/>
          <w:bCs w:val="0"/>
        </w:rPr>
      </w:pPr>
      <w:r w:rsidRPr="001B4414">
        <w:rPr>
          <w:b/>
          <w:bCs w:val="0"/>
        </w:rPr>
        <w:t>FY 2019-2020</w:t>
      </w:r>
    </w:p>
    <w:p w14:paraId="69032C54" w14:textId="77777777" w:rsidR="001B4414" w:rsidRDefault="001B4414" w:rsidP="001B4414"/>
    <w:p w14:paraId="39C87858" w14:textId="77777777" w:rsidR="001B4414" w:rsidRPr="00192DA1" w:rsidRDefault="001B4414" w:rsidP="001B4414">
      <w:r w:rsidRPr="00C20C37">
        <w:t>September</w:t>
      </w:r>
      <w:r>
        <w:t xml:space="preserve"> 4, 2019 2:00 pm</w:t>
      </w:r>
      <w:r w:rsidRPr="00192DA1">
        <w:t xml:space="preserve"> </w:t>
      </w:r>
    </w:p>
    <w:p w14:paraId="5ABD9C09" w14:textId="77777777" w:rsidR="001B4414" w:rsidRDefault="001B4414" w:rsidP="001B4414">
      <w:pPr>
        <w:pStyle w:val="ListParagraph"/>
        <w:numPr>
          <w:ilvl w:val="0"/>
          <w:numId w:val="35"/>
        </w:numPr>
        <w:rPr>
          <w:b/>
        </w:rPr>
      </w:pPr>
      <w:r>
        <w:t>DSST Facility Update Denver and Aurora</w:t>
      </w:r>
    </w:p>
    <w:p w14:paraId="3717FDD4" w14:textId="77777777" w:rsidR="001B4414" w:rsidRDefault="001B4414" w:rsidP="001B4414">
      <w:pPr>
        <w:pStyle w:val="ListParagraph"/>
        <w:numPr>
          <w:ilvl w:val="0"/>
          <w:numId w:val="35"/>
        </w:numPr>
        <w:rPr>
          <w:b/>
        </w:rPr>
      </w:pPr>
      <w:r>
        <w:t>APS Funding Update</w:t>
      </w:r>
    </w:p>
    <w:p w14:paraId="2E7191D2" w14:textId="77777777" w:rsidR="001B4414" w:rsidRDefault="001B4414" w:rsidP="001B4414">
      <w:pPr>
        <w:pStyle w:val="ListParagraph"/>
        <w:numPr>
          <w:ilvl w:val="0"/>
          <w:numId w:val="35"/>
        </w:numPr>
        <w:rPr>
          <w:b/>
        </w:rPr>
      </w:pPr>
      <w:r>
        <w:t>End of Year Financial Review</w:t>
      </w:r>
    </w:p>
    <w:p w14:paraId="55F3FD07" w14:textId="77777777" w:rsidR="001B4414" w:rsidRDefault="001B4414" w:rsidP="001B4414">
      <w:pPr>
        <w:pStyle w:val="ListParagraph"/>
        <w:numPr>
          <w:ilvl w:val="0"/>
          <w:numId w:val="35"/>
        </w:numPr>
        <w:rPr>
          <w:b/>
        </w:rPr>
      </w:pPr>
      <w:bookmarkStart w:id="4" w:name="_Hlk484700560"/>
      <w:r>
        <w:t>Long-term Forecast</w:t>
      </w:r>
    </w:p>
    <w:p w14:paraId="0C3EEA49" w14:textId="77777777" w:rsidR="001B4414" w:rsidRPr="00D332B9" w:rsidRDefault="001B4414" w:rsidP="001B4414"/>
    <w:bookmarkEnd w:id="4"/>
    <w:p w14:paraId="64AEA5D8" w14:textId="77777777" w:rsidR="001B4414" w:rsidRDefault="001B4414" w:rsidP="001B4414"/>
    <w:p w14:paraId="1B1D3992" w14:textId="77777777" w:rsidR="001B4414" w:rsidRDefault="001B4414" w:rsidP="001B4414">
      <w:r w:rsidRPr="00A16439">
        <w:t>October</w:t>
      </w:r>
      <w:r>
        <w:t xml:space="preserve"> (Board Retreat)</w:t>
      </w:r>
    </w:p>
    <w:p w14:paraId="4B36514F" w14:textId="77777777" w:rsidR="001B4414" w:rsidRPr="00D332B9" w:rsidRDefault="001B4414" w:rsidP="001B4414">
      <w:pPr>
        <w:pStyle w:val="ListParagraph"/>
        <w:numPr>
          <w:ilvl w:val="0"/>
          <w:numId w:val="45"/>
        </w:numPr>
        <w:rPr>
          <w:b/>
        </w:rPr>
      </w:pPr>
      <w:r w:rsidRPr="00D332B9">
        <w:t>Board</w:t>
      </w:r>
      <w:r>
        <w:t xml:space="preserve"> Topic: Long Term Forecast, Facilities?</w:t>
      </w:r>
    </w:p>
    <w:p w14:paraId="7DDA112C" w14:textId="77777777" w:rsidR="001B4414" w:rsidRPr="00C20C37" w:rsidRDefault="001B4414" w:rsidP="001B4414"/>
    <w:p w14:paraId="31D1BE25" w14:textId="77777777" w:rsidR="001B4414" w:rsidRDefault="001B4414" w:rsidP="001B4414">
      <w:r>
        <w:t>November 6, 2019 2:00pm</w:t>
      </w:r>
    </w:p>
    <w:p w14:paraId="56786057" w14:textId="77777777" w:rsidR="001B4414" w:rsidRPr="00192DA1" w:rsidRDefault="001B4414" w:rsidP="001B4414">
      <w:pPr>
        <w:pStyle w:val="ListParagraph"/>
        <w:numPr>
          <w:ilvl w:val="0"/>
          <w:numId w:val="35"/>
        </w:numPr>
        <w:rPr>
          <w:b/>
        </w:rPr>
      </w:pPr>
      <w:r>
        <w:t>DSST Financial Statements</w:t>
      </w:r>
    </w:p>
    <w:p w14:paraId="6314CDB5" w14:textId="77777777" w:rsidR="001B4414" w:rsidRDefault="001B4414" w:rsidP="001B4414">
      <w:pPr>
        <w:pStyle w:val="ListParagraph"/>
        <w:numPr>
          <w:ilvl w:val="0"/>
          <w:numId w:val="35"/>
        </w:numPr>
        <w:rPr>
          <w:b/>
        </w:rPr>
      </w:pPr>
      <w:r>
        <w:t>Enrollment Update</w:t>
      </w:r>
    </w:p>
    <w:p w14:paraId="30248C5F" w14:textId="77777777" w:rsidR="001B4414" w:rsidRDefault="001B4414" w:rsidP="001B4414">
      <w:pPr>
        <w:pStyle w:val="ListParagraph"/>
        <w:numPr>
          <w:ilvl w:val="0"/>
          <w:numId w:val="35"/>
        </w:numPr>
        <w:rPr>
          <w:b/>
        </w:rPr>
      </w:pPr>
      <w:r>
        <w:t>Investment Report</w:t>
      </w:r>
    </w:p>
    <w:p w14:paraId="0529D668" w14:textId="77777777" w:rsidR="001B4414" w:rsidRDefault="001B4414" w:rsidP="001B4414">
      <w:pPr>
        <w:pStyle w:val="ListParagraph"/>
        <w:numPr>
          <w:ilvl w:val="0"/>
          <w:numId w:val="35"/>
        </w:numPr>
        <w:rPr>
          <w:b/>
        </w:rPr>
      </w:pPr>
      <w:r>
        <w:t>DSST Inc and DSST Foundation Policies</w:t>
      </w:r>
    </w:p>
    <w:p w14:paraId="3113089B" w14:textId="77777777" w:rsidR="001B4414" w:rsidRDefault="001B4414" w:rsidP="001B4414">
      <w:pPr>
        <w:pStyle w:val="ListParagraph"/>
        <w:numPr>
          <w:ilvl w:val="0"/>
          <w:numId w:val="35"/>
        </w:numPr>
        <w:rPr>
          <w:b/>
        </w:rPr>
      </w:pPr>
      <w:r>
        <w:t>Campus 9 / APS Update</w:t>
      </w:r>
    </w:p>
    <w:p w14:paraId="423DFE52" w14:textId="77777777" w:rsidR="001B4414" w:rsidRDefault="001B4414" w:rsidP="001B4414">
      <w:pPr>
        <w:pStyle w:val="ListParagraph"/>
        <w:numPr>
          <w:ilvl w:val="0"/>
          <w:numId w:val="35"/>
        </w:numPr>
        <w:rPr>
          <w:b/>
        </w:rPr>
      </w:pPr>
      <w:r>
        <w:t>Board Topic: Enrollment impact on forecast</w:t>
      </w:r>
    </w:p>
    <w:p w14:paraId="5F526BB9" w14:textId="77777777" w:rsidR="001B4414" w:rsidRPr="00363022" w:rsidRDefault="001B4414" w:rsidP="001B4414"/>
    <w:p w14:paraId="77FB9389" w14:textId="77777777" w:rsidR="001B4414" w:rsidRPr="00C20C37" w:rsidRDefault="001B4414" w:rsidP="001B4414">
      <w:r w:rsidRPr="00C20C37">
        <w:t>January</w:t>
      </w:r>
      <w:r>
        <w:t xml:space="preserve"> 8, 2020 2:00pm</w:t>
      </w:r>
    </w:p>
    <w:p w14:paraId="0957EE3A" w14:textId="77777777" w:rsidR="001B4414" w:rsidRDefault="001B4414" w:rsidP="001B4414">
      <w:pPr>
        <w:pStyle w:val="ListParagraph"/>
        <w:numPr>
          <w:ilvl w:val="0"/>
          <w:numId w:val="35"/>
        </w:numPr>
      </w:pPr>
      <w:r>
        <w:t>Enrollment Review</w:t>
      </w:r>
    </w:p>
    <w:p w14:paraId="0D5AD980" w14:textId="77777777" w:rsidR="001B4414" w:rsidRDefault="001B4414" w:rsidP="001B4414">
      <w:pPr>
        <w:pStyle w:val="ListParagraph"/>
        <w:numPr>
          <w:ilvl w:val="0"/>
          <w:numId w:val="35"/>
        </w:numPr>
        <w:rPr>
          <w:b/>
        </w:rPr>
      </w:pPr>
      <w:r>
        <w:t>Fall Forecast</w:t>
      </w:r>
      <w:r>
        <w:rPr>
          <w:b/>
        </w:rPr>
        <w:t xml:space="preserve"> vs Budget</w:t>
      </w:r>
    </w:p>
    <w:p w14:paraId="7156C057" w14:textId="77777777" w:rsidR="001B4414" w:rsidRDefault="001B4414" w:rsidP="001B4414">
      <w:pPr>
        <w:pStyle w:val="ListParagraph"/>
        <w:numPr>
          <w:ilvl w:val="0"/>
          <w:numId w:val="35"/>
        </w:numPr>
        <w:rPr>
          <w:b/>
        </w:rPr>
      </w:pPr>
      <w:r w:rsidRPr="00C20C37">
        <w:t>DSST F</w:t>
      </w:r>
      <w:r>
        <w:t xml:space="preserve">inancial </w:t>
      </w:r>
      <w:r w:rsidRPr="00C20C37">
        <w:t>S</w:t>
      </w:r>
      <w:r>
        <w:t>tatements</w:t>
      </w:r>
      <w:r w:rsidRPr="00C20C37">
        <w:t xml:space="preserve"> and School variances</w:t>
      </w:r>
    </w:p>
    <w:p w14:paraId="281DB654" w14:textId="77777777" w:rsidR="001B4414" w:rsidRDefault="001B4414" w:rsidP="001B4414">
      <w:pPr>
        <w:pStyle w:val="ListParagraph"/>
        <w:numPr>
          <w:ilvl w:val="0"/>
          <w:numId w:val="35"/>
        </w:numPr>
        <w:rPr>
          <w:b/>
        </w:rPr>
      </w:pPr>
      <w:r w:rsidRPr="00C20C37">
        <w:t xml:space="preserve">DSST Budget Reset </w:t>
      </w:r>
      <w:r>
        <w:t xml:space="preserve">for Denver Public Schools </w:t>
      </w:r>
      <w:r>
        <w:rPr>
          <w:b/>
        </w:rPr>
        <w:t>(if needed)</w:t>
      </w:r>
    </w:p>
    <w:p w14:paraId="16E87D93" w14:textId="77777777" w:rsidR="001B4414" w:rsidRDefault="001B4414" w:rsidP="001B4414">
      <w:pPr>
        <w:pStyle w:val="ListParagraph"/>
        <w:numPr>
          <w:ilvl w:val="0"/>
          <w:numId w:val="35"/>
        </w:numPr>
        <w:rPr>
          <w:b/>
        </w:rPr>
      </w:pPr>
      <w:r w:rsidRPr="002C0E11">
        <w:t xml:space="preserve">Review budget process improvements </w:t>
      </w:r>
      <w:r>
        <w:rPr>
          <w:b/>
        </w:rPr>
        <w:t>for FY21</w:t>
      </w:r>
    </w:p>
    <w:p w14:paraId="702627B2" w14:textId="77777777" w:rsidR="001B4414" w:rsidRDefault="001B4414" w:rsidP="001B4414">
      <w:pPr>
        <w:pStyle w:val="ListParagraph"/>
        <w:numPr>
          <w:ilvl w:val="0"/>
          <w:numId w:val="35"/>
        </w:numPr>
        <w:rPr>
          <w:b/>
        </w:rPr>
      </w:pPr>
      <w:r>
        <w:t>Campus 9 / APS Update</w:t>
      </w:r>
    </w:p>
    <w:p w14:paraId="02CDD9D2" w14:textId="77777777" w:rsidR="001B4414" w:rsidRDefault="001B4414" w:rsidP="001B4414">
      <w:pPr>
        <w:pStyle w:val="ListParagraph"/>
        <w:numPr>
          <w:ilvl w:val="0"/>
          <w:numId w:val="35"/>
        </w:numPr>
        <w:rPr>
          <w:b/>
        </w:rPr>
      </w:pPr>
      <w:r>
        <w:t>Board Topic: Fall Forecast, DPS Reset</w:t>
      </w:r>
      <w:r>
        <w:rPr>
          <w:b/>
        </w:rPr>
        <w:t xml:space="preserve"> (if needed)</w:t>
      </w:r>
    </w:p>
    <w:p w14:paraId="2E29EE09" w14:textId="77777777" w:rsidR="001B4414" w:rsidRPr="00192DA1" w:rsidRDefault="001B4414" w:rsidP="001B4414">
      <w:pPr>
        <w:pStyle w:val="ListParagraph"/>
      </w:pPr>
    </w:p>
    <w:p w14:paraId="199D9136" w14:textId="77777777" w:rsidR="001B4414" w:rsidRPr="002C0E11" w:rsidRDefault="001B4414" w:rsidP="001B4414">
      <w:r w:rsidRPr="002C0E11">
        <w:t>March</w:t>
      </w:r>
      <w:r>
        <w:t xml:space="preserve"> 11, 2020 2:00pm</w:t>
      </w:r>
    </w:p>
    <w:p w14:paraId="4CD8891A" w14:textId="77777777" w:rsidR="001B4414" w:rsidRPr="002C0E11" w:rsidRDefault="001B4414" w:rsidP="001B4414">
      <w:pPr>
        <w:pStyle w:val="ListParagraph"/>
        <w:numPr>
          <w:ilvl w:val="0"/>
          <w:numId w:val="35"/>
        </w:numPr>
        <w:rPr>
          <w:b/>
        </w:rPr>
      </w:pPr>
      <w:r w:rsidRPr="002C0E11">
        <w:t>DSST Financial Statements and School variances</w:t>
      </w:r>
    </w:p>
    <w:p w14:paraId="2A108509" w14:textId="77777777" w:rsidR="001B4414" w:rsidRPr="00DF53F5" w:rsidRDefault="001B4414" w:rsidP="001B4414">
      <w:pPr>
        <w:pStyle w:val="ListParagraph"/>
        <w:numPr>
          <w:ilvl w:val="0"/>
          <w:numId w:val="35"/>
        </w:numPr>
      </w:pPr>
      <w:r>
        <w:t>Human Capital Planning</w:t>
      </w:r>
      <w:r w:rsidRPr="00DF53F5">
        <w:rPr>
          <w:b/>
        </w:rPr>
        <w:t xml:space="preserve"> </w:t>
      </w:r>
      <w:r>
        <w:rPr>
          <w:b/>
        </w:rPr>
        <w:t xml:space="preserve">/ </w:t>
      </w:r>
      <w:r>
        <w:t>Comp Targets</w:t>
      </w:r>
    </w:p>
    <w:p w14:paraId="56CC74E6" w14:textId="77777777" w:rsidR="001B4414" w:rsidRPr="00192DA1" w:rsidRDefault="001B4414" w:rsidP="001B4414">
      <w:pPr>
        <w:pStyle w:val="ListParagraph"/>
        <w:numPr>
          <w:ilvl w:val="0"/>
          <w:numId w:val="35"/>
        </w:numPr>
        <w:rPr>
          <w:b/>
        </w:rPr>
      </w:pPr>
      <w:r w:rsidRPr="00C20C37">
        <w:t>I</w:t>
      </w:r>
      <w:r>
        <w:t xml:space="preserve">nformation </w:t>
      </w:r>
      <w:r w:rsidRPr="00C20C37">
        <w:t>T</w:t>
      </w:r>
      <w:r>
        <w:t>echnology</w:t>
      </w:r>
      <w:r w:rsidRPr="00C20C37">
        <w:t xml:space="preserve"> Update</w:t>
      </w:r>
    </w:p>
    <w:p w14:paraId="7CAD7218" w14:textId="77777777" w:rsidR="001B4414" w:rsidRDefault="001B4414" w:rsidP="001B4414">
      <w:pPr>
        <w:pStyle w:val="ListParagraph"/>
        <w:numPr>
          <w:ilvl w:val="0"/>
          <w:numId w:val="35"/>
        </w:numPr>
        <w:rPr>
          <w:b/>
        </w:rPr>
      </w:pPr>
      <w:r>
        <w:t>Winter Forecast</w:t>
      </w:r>
    </w:p>
    <w:p w14:paraId="24FEFB0E" w14:textId="77777777" w:rsidR="001B4414" w:rsidRDefault="001B4414" w:rsidP="001B4414">
      <w:pPr>
        <w:pStyle w:val="ListParagraph"/>
        <w:numPr>
          <w:ilvl w:val="0"/>
          <w:numId w:val="35"/>
        </w:numPr>
        <w:rPr>
          <w:b/>
        </w:rPr>
      </w:pPr>
      <w:r>
        <w:t>Review DSST compliance with approved Investment Policy</w:t>
      </w:r>
    </w:p>
    <w:p w14:paraId="64F21722" w14:textId="77777777" w:rsidR="001B4414" w:rsidRDefault="001B4414" w:rsidP="001B4414">
      <w:pPr>
        <w:pStyle w:val="ListParagraph"/>
        <w:numPr>
          <w:ilvl w:val="0"/>
          <w:numId w:val="35"/>
        </w:numPr>
        <w:rPr>
          <w:b/>
        </w:rPr>
      </w:pPr>
      <w:r>
        <w:t>Campus 9 / APS Update</w:t>
      </w:r>
    </w:p>
    <w:p w14:paraId="366E6565" w14:textId="77777777" w:rsidR="001B4414" w:rsidRDefault="001B4414" w:rsidP="001B4414">
      <w:pPr>
        <w:pStyle w:val="ListParagraph"/>
        <w:numPr>
          <w:ilvl w:val="0"/>
          <w:numId w:val="35"/>
        </w:numPr>
        <w:rPr>
          <w:b/>
        </w:rPr>
      </w:pPr>
      <w:r>
        <w:t>Board Topic: Winter Forecast</w:t>
      </w:r>
    </w:p>
    <w:p w14:paraId="443498B3" w14:textId="77777777" w:rsidR="001B4414" w:rsidRPr="002C0E11" w:rsidRDefault="001B4414" w:rsidP="001B4414"/>
    <w:p w14:paraId="30D2F008" w14:textId="77777777" w:rsidR="001B4414" w:rsidRPr="00C20C37" w:rsidRDefault="001B4414" w:rsidP="001B4414">
      <w:r w:rsidRPr="002C0E11">
        <w:t xml:space="preserve">April </w:t>
      </w:r>
      <w:r>
        <w:t>8, 2020 2:00pm</w:t>
      </w:r>
    </w:p>
    <w:p w14:paraId="274F370D" w14:textId="77777777" w:rsidR="001B4414" w:rsidRDefault="001B4414" w:rsidP="001B4414">
      <w:pPr>
        <w:pStyle w:val="ListParagraph"/>
        <w:numPr>
          <w:ilvl w:val="0"/>
          <w:numId w:val="35"/>
        </w:numPr>
        <w:rPr>
          <w:b/>
        </w:rPr>
      </w:pPr>
      <w:r w:rsidRPr="00C20C37">
        <w:t>FY18 Budget and Compensation</w:t>
      </w:r>
      <w:r>
        <w:t xml:space="preserve"> Version 1</w:t>
      </w:r>
    </w:p>
    <w:p w14:paraId="24FFC6E4" w14:textId="77777777" w:rsidR="001B4414" w:rsidRDefault="001B4414" w:rsidP="001B4414">
      <w:pPr>
        <w:pStyle w:val="ListParagraph"/>
        <w:numPr>
          <w:ilvl w:val="0"/>
          <w:numId w:val="35"/>
        </w:numPr>
        <w:rPr>
          <w:b/>
        </w:rPr>
      </w:pPr>
      <w:r>
        <w:t>Hiring Update</w:t>
      </w:r>
    </w:p>
    <w:p w14:paraId="037DD227" w14:textId="77777777" w:rsidR="001B4414" w:rsidRPr="00C20C37" w:rsidRDefault="001B4414" w:rsidP="001B4414">
      <w:pPr>
        <w:pStyle w:val="ListParagraph"/>
        <w:numPr>
          <w:ilvl w:val="0"/>
          <w:numId w:val="35"/>
        </w:numPr>
        <w:rPr>
          <w:b/>
        </w:rPr>
      </w:pPr>
      <w:r>
        <w:lastRenderedPageBreak/>
        <w:t>Campus 9 / APS Update</w:t>
      </w:r>
    </w:p>
    <w:p w14:paraId="0CF3D3EC" w14:textId="77777777" w:rsidR="001B4414" w:rsidRPr="00C20C37" w:rsidRDefault="001B4414" w:rsidP="001B4414"/>
    <w:p w14:paraId="0115CF98" w14:textId="77777777" w:rsidR="001B4414" w:rsidRPr="00C20C37" w:rsidRDefault="001B4414" w:rsidP="001B4414">
      <w:r w:rsidRPr="00C20C37">
        <w:t>May</w:t>
      </w:r>
      <w:r>
        <w:t xml:space="preserve"> 5, 2020 2:00pm</w:t>
      </w:r>
    </w:p>
    <w:p w14:paraId="3CC998F1" w14:textId="77777777" w:rsidR="001B4414" w:rsidRPr="00C20C37" w:rsidRDefault="001B4414" w:rsidP="001B4414">
      <w:pPr>
        <w:pStyle w:val="ListParagraph"/>
        <w:numPr>
          <w:ilvl w:val="0"/>
          <w:numId w:val="35"/>
        </w:numPr>
        <w:rPr>
          <w:b/>
        </w:rPr>
      </w:pPr>
      <w:r w:rsidRPr="002C0E11">
        <w:t>Review DSST Foundation Financial Report and funding request</w:t>
      </w:r>
    </w:p>
    <w:p w14:paraId="1CFD1B2A" w14:textId="77777777" w:rsidR="001B4414" w:rsidRDefault="001B4414" w:rsidP="001B4414">
      <w:pPr>
        <w:pStyle w:val="ListParagraph"/>
        <w:numPr>
          <w:ilvl w:val="0"/>
          <w:numId w:val="35"/>
        </w:numPr>
        <w:rPr>
          <w:b/>
        </w:rPr>
      </w:pPr>
      <w:r>
        <w:t xml:space="preserve">FY18 Budget Final Version for Board for Approval Version 2 </w:t>
      </w:r>
    </w:p>
    <w:p w14:paraId="3507CF62" w14:textId="77777777" w:rsidR="001B4414" w:rsidRDefault="001B4414" w:rsidP="001B4414">
      <w:pPr>
        <w:pStyle w:val="ListParagraph"/>
        <w:numPr>
          <w:ilvl w:val="0"/>
          <w:numId w:val="35"/>
        </w:numPr>
        <w:rPr>
          <w:b/>
        </w:rPr>
      </w:pPr>
      <w:r>
        <w:t>Campus 9 / APS Update</w:t>
      </w:r>
    </w:p>
    <w:p w14:paraId="07ABB421" w14:textId="77777777" w:rsidR="001B4414" w:rsidRPr="00C20C37" w:rsidRDefault="001B4414" w:rsidP="001B4414">
      <w:pPr>
        <w:pStyle w:val="ListParagraph"/>
        <w:numPr>
          <w:ilvl w:val="0"/>
          <w:numId w:val="35"/>
        </w:numPr>
        <w:rPr>
          <w:b/>
        </w:rPr>
      </w:pPr>
      <w:r>
        <w:t>Board Topic: Budget Approval</w:t>
      </w:r>
    </w:p>
    <w:p w14:paraId="6129FB13" w14:textId="77777777" w:rsidR="001B4414" w:rsidRDefault="001B4414" w:rsidP="001B4414"/>
    <w:p w14:paraId="2A82BDDB" w14:textId="77777777" w:rsidR="00A16439" w:rsidRPr="001B4414" w:rsidRDefault="00A16439" w:rsidP="001B4414"/>
    <w:sectPr w:rsidR="00A16439" w:rsidRPr="001B4414" w:rsidSect="004D1DA8">
      <w:headerReference w:type="even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6C7BC" w14:textId="77777777" w:rsidR="00CF0425" w:rsidRDefault="00CF0425" w:rsidP="001B4414">
      <w:r>
        <w:separator/>
      </w:r>
    </w:p>
    <w:p w14:paraId="2FB935A3" w14:textId="77777777" w:rsidR="00CF0425" w:rsidRDefault="00CF0425" w:rsidP="001B4414"/>
    <w:p w14:paraId="6F4B8CD9" w14:textId="77777777" w:rsidR="00CF0425" w:rsidRDefault="00CF0425" w:rsidP="001B4414"/>
    <w:p w14:paraId="40674A7B" w14:textId="77777777" w:rsidR="00CF0425" w:rsidRDefault="00CF0425" w:rsidP="001B4414"/>
    <w:p w14:paraId="55A12F04" w14:textId="77777777" w:rsidR="00CF0425" w:rsidRDefault="00CF0425" w:rsidP="001B4414"/>
    <w:p w14:paraId="2395A098" w14:textId="77777777" w:rsidR="00CF0425" w:rsidRDefault="00CF0425" w:rsidP="001B4414"/>
    <w:p w14:paraId="3E3EAF86" w14:textId="77777777" w:rsidR="00CF0425" w:rsidRDefault="00CF0425" w:rsidP="001B4414"/>
    <w:p w14:paraId="05E08C63" w14:textId="77777777" w:rsidR="00CF0425" w:rsidRDefault="00CF0425" w:rsidP="001B4414"/>
    <w:p w14:paraId="12766A3D" w14:textId="77777777" w:rsidR="00CF0425" w:rsidRDefault="00CF0425" w:rsidP="001B4414"/>
    <w:p w14:paraId="63D66972" w14:textId="77777777" w:rsidR="00CF0425" w:rsidRDefault="00CF0425" w:rsidP="001B4414"/>
    <w:p w14:paraId="3398189A" w14:textId="77777777" w:rsidR="00CF0425" w:rsidRDefault="00CF0425" w:rsidP="001B4414"/>
    <w:p w14:paraId="6CF48BC8" w14:textId="77777777" w:rsidR="00CF0425" w:rsidRDefault="00CF0425" w:rsidP="001B4414"/>
    <w:p w14:paraId="7CA36E90" w14:textId="77777777" w:rsidR="00CF0425" w:rsidRDefault="00CF0425" w:rsidP="001B4414"/>
    <w:p w14:paraId="24D594B5" w14:textId="77777777" w:rsidR="00CF0425" w:rsidRDefault="00CF0425" w:rsidP="001B4414"/>
    <w:p w14:paraId="30B6AA1D" w14:textId="77777777" w:rsidR="00CF0425" w:rsidRDefault="00CF0425" w:rsidP="001B4414"/>
    <w:p w14:paraId="6AA8E383" w14:textId="77777777" w:rsidR="00CF0425" w:rsidRDefault="00CF0425" w:rsidP="001B4414"/>
    <w:p w14:paraId="6C2D15A5" w14:textId="77777777" w:rsidR="00CF0425" w:rsidRDefault="00CF0425" w:rsidP="001B4414"/>
    <w:p w14:paraId="18A43ADA" w14:textId="77777777" w:rsidR="00CF0425" w:rsidRDefault="00CF0425" w:rsidP="001B4414"/>
    <w:p w14:paraId="6F7283DA" w14:textId="77777777" w:rsidR="00CF0425" w:rsidRDefault="00CF0425" w:rsidP="001B4414"/>
    <w:p w14:paraId="1739270D" w14:textId="77777777" w:rsidR="00CF0425" w:rsidRDefault="00CF0425" w:rsidP="001B4414"/>
    <w:p w14:paraId="069BE416" w14:textId="77777777" w:rsidR="00CF0425" w:rsidRDefault="00CF0425" w:rsidP="001B4414"/>
    <w:p w14:paraId="2589C29C" w14:textId="77777777" w:rsidR="00CF0425" w:rsidRDefault="00CF0425" w:rsidP="001B4414"/>
  </w:endnote>
  <w:endnote w:type="continuationSeparator" w:id="0">
    <w:p w14:paraId="42D01CB2" w14:textId="77777777" w:rsidR="00CF0425" w:rsidRDefault="00CF0425" w:rsidP="001B4414">
      <w:r>
        <w:continuationSeparator/>
      </w:r>
    </w:p>
    <w:p w14:paraId="44E99F52" w14:textId="77777777" w:rsidR="00CF0425" w:rsidRDefault="00CF0425" w:rsidP="001B4414"/>
    <w:p w14:paraId="5191F1A4" w14:textId="77777777" w:rsidR="00CF0425" w:rsidRDefault="00CF0425" w:rsidP="001B4414"/>
    <w:p w14:paraId="66F00D26" w14:textId="77777777" w:rsidR="00CF0425" w:rsidRDefault="00CF0425" w:rsidP="001B4414"/>
    <w:p w14:paraId="22354C37" w14:textId="77777777" w:rsidR="00CF0425" w:rsidRDefault="00CF0425" w:rsidP="001B4414"/>
    <w:p w14:paraId="71B9928C" w14:textId="77777777" w:rsidR="00CF0425" w:rsidRDefault="00CF0425" w:rsidP="001B4414"/>
    <w:p w14:paraId="77380A61" w14:textId="77777777" w:rsidR="00CF0425" w:rsidRDefault="00CF0425" w:rsidP="001B4414"/>
    <w:p w14:paraId="3BF31F74" w14:textId="77777777" w:rsidR="00CF0425" w:rsidRDefault="00CF0425" w:rsidP="001B4414"/>
    <w:p w14:paraId="790A747D" w14:textId="77777777" w:rsidR="00CF0425" w:rsidRDefault="00CF0425" w:rsidP="001B4414"/>
    <w:p w14:paraId="2123C6F7" w14:textId="77777777" w:rsidR="00CF0425" w:rsidRDefault="00CF0425" w:rsidP="001B4414"/>
    <w:p w14:paraId="7494A667" w14:textId="77777777" w:rsidR="00CF0425" w:rsidRDefault="00CF0425" w:rsidP="001B4414"/>
    <w:p w14:paraId="05C0B1DC" w14:textId="77777777" w:rsidR="00CF0425" w:rsidRDefault="00CF0425" w:rsidP="001B4414"/>
    <w:p w14:paraId="4C7402E3" w14:textId="77777777" w:rsidR="00CF0425" w:rsidRDefault="00CF0425" w:rsidP="001B4414"/>
    <w:p w14:paraId="199FA0A0" w14:textId="77777777" w:rsidR="00CF0425" w:rsidRDefault="00CF0425" w:rsidP="001B4414"/>
    <w:p w14:paraId="1BE1CBA8" w14:textId="77777777" w:rsidR="00CF0425" w:rsidRDefault="00CF0425" w:rsidP="001B4414"/>
    <w:p w14:paraId="404EA1FB" w14:textId="77777777" w:rsidR="00CF0425" w:rsidRDefault="00CF0425" w:rsidP="001B4414"/>
    <w:p w14:paraId="23A8EBA2" w14:textId="77777777" w:rsidR="00CF0425" w:rsidRDefault="00CF0425" w:rsidP="001B4414"/>
    <w:p w14:paraId="22646A57" w14:textId="77777777" w:rsidR="00CF0425" w:rsidRDefault="00CF0425" w:rsidP="001B4414"/>
    <w:p w14:paraId="01503FD6" w14:textId="77777777" w:rsidR="00CF0425" w:rsidRDefault="00CF0425" w:rsidP="001B4414"/>
    <w:p w14:paraId="7EAD9901" w14:textId="77777777" w:rsidR="00CF0425" w:rsidRDefault="00CF0425" w:rsidP="001B4414"/>
    <w:p w14:paraId="64D3B845" w14:textId="77777777" w:rsidR="00CF0425" w:rsidRDefault="00CF0425" w:rsidP="001B4414"/>
    <w:p w14:paraId="29510CA7" w14:textId="77777777" w:rsidR="00CF0425" w:rsidRDefault="00CF0425" w:rsidP="001B44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9ACF8" w14:textId="77777777" w:rsidR="00385078" w:rsidRDefault="00385078" w:rsidP="001B441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4D9F2E" w14:textId="77777777" w:rsidR="00385078" w:rsidRDefault="00385078" w:rsidP="001B4414">
    <w:pPr>
      <w:pStyle w:val="Footer"/>
    </w:pPr>
  </w:p>
  <w:p w14:paraId="09E06F92" w14:textId="77777777" w:rsidR="00D27E4C" w:rsidRDefault="00D27E4C" w:rsidP="001B4414"/>
  <w:p w14:paraId="0224EEF0" w14:textId="77777777" w:rsidR="0073489A" w:rsidRDefault="0073489A" w:rsidP="001B4414"/>
  <w:p w14:paraId="5DEF17D2" w14:textId="77777777" w:rsidR="0073489A" w:rsidRDefault="0073489A" w:rsidP="001B4414"/>
  <w:p w14:paraId="3871BAB1" w14:textId="77777777" w:rsidR="0073489A" w:rsidRDefault="0073489A" w:rsidP="001B4414"/>
  <w:p w14:paraId="7E13FC40" w14:textId="77777777" w:rsidR="0073489A" w:rsidRDefault="0073489A" w:rsidP="001B4414"/>
  <w:p w14:paraId="5FC12F4A" w14:textId="77777777" w:rsidR="00CC0E92" w:rsidRDefault="00CC0E92" w:rsidP="001B4414"/>
  <w:p w14:paraId="11401675" w14:textId="77777777" w:rsidR="00CC0E92" w:rsidRDefault="00CC0E92" w:rsidP="001B4414"/>
  <w:p w14:paraId="62AA418C" w14:textId="77777777" w:rsidR="00CC0E92" w:rsidRDefault="00CC0E92" w:rsidP="001B4414"/>
  <w:p w14:paraId="38A176CB" w14:textId="77777777" w:rsidR="00CC0E92" w:rsidRDefault="00CC0E92" w:rsidP="001B4414"/>
  <w:p w14:paraId="255728E8" w14:textId="77777777" w:rsidR="00CC0E92" w:rsidRDefault="00CC0E92" w:rsidP="001B4414"/>
  <w:p w14:paraId="1BC919FC" w14:textId="77777777" w:rsidR="00CC0E92" w:rsidRDefault="00CC0E92" w:rsidP="001B4414"/>
  <w:p w14:paraId="0CF699E3" w14:textId="77777777" w:rsidR="00CC0E92" w:rsidRDefault="00CC0E92" w:rsidP="001B4414"/>
  <w:p w14:paraId="6B7A5BED" w14:textId="77777777" w:rsidR="00CC0E92" w:rsidRDefault="00CC0E92" w:rsidP="001B4414"/>
  <w:p w14:paraId="5025715B" w14:textId="77777777" w:rsidR="00CC0E92" w:rsidRDefault="00CC0E92" w:rsidP="001B4414"/>
  <w:p w14:paraId="477A9D61" w14:textId="77777777" w:rsidR="00CC0E92" w:rsidRDefault="00CC0E92" w:rsidP="001B4414"/>
  <w:p w14:paraId="45F46C9A" w14:textId="77777777" w:rsidR="00CC0E92" w:rsidRDefault="00CC0E92" w:rsidP="001B4414"/>
  <w:p w14:paraId="4CF72C08" w14:textId="77777777" w:rsidR="00CC0E92" w:rsidRDefault="00CC0E92" w:rsidP="001B4414"/>
  <w:p w14:paraId="416111D0" w14:textId="77777777" w:rsidR="00CC0E92" w:rsidRDefault="00CC0E92" w:rsidP="001B4414"/>
  <w:p w14:paraId="43F52969" w14:textId="77777777" w:rsidR="00CC0E92" w:rsidRDefault="00CC0E92" w:rsidP="001B4414"/>
  <w:p w14:paraId="2F427A9C" w14:textId="77777777" w:rsidR="00CC0E92" w:rsidRDefault="00CC0E92" w:rsidP="001B4414"/>
  <w:p w14:paraId="246687DE" w14:textId="77777777" w:rsidR="009664DE" w:rsidRDefault="009664DE" w:rsidP="001B441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81295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4FC4F182" w14:textId="77777777" w:rsidR="000A60E9" w:rsidRPr="00C20C37" w:rsidRDefault="000A60E9" w:rsidP="001B4414">
        <w:pPr>
          <w:pStyle w:val="Footer"/>
          <w:rPr>
            <w:b/>
          </w:rPr>
        </w:pPr>
        <w:r w:rsidRPr="00C20C37">
          <w:rPr>
            <w:b/>
          </w:rPr>
          <w:fldChar w:fldCharType="begin"/>
        </w:r>
        <w:r w:rsidRPr="00C20C37">
          <w:instrText xml:space="preserve"> PAGE   \* MERGEFORMAT </w:instrText>
        </w:r>
        <w:r w:rsidRPr="00C20C37">
          <w:rPr>
            <w:b/>
          </w:rPr>
          <w:fldChar w:fldCharType="separate"/>
        </w:r>
        <w:r w:rsidR="00AB4457">
          <w:rPr>
            <w:noProof/>
          </w:rPr>
          <w:t>2</w:t>
        </w:r>
        <w:r w:rsidRPr="00C20C37">
          <w:rPr>
            <w:b/>
            <w:noProof/>
          </w:rPr>
          <w:fldChar w:fldCharType="end"/>
        </w:r>
      </w:p>
    </w:sdtContent>
  </w:sdt>
  <w:p w14:paraId="5171E596" w14:textId="77777777" w:rsidR="00CC0E92" w:rsidRPr="00C20C37" w:rsidRDefault="00CC0E92" w:rsidP="001B4414"/>
  <w:p w14:paraId="198191C6" w14:textId="77777777" w:rsidR="009664DE" w:rsidRDefault="009664DE" w:rsidP="001B44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8177E" w14:textId="77777777" w:rsidR="00CF0425" w:rsidRDefault="00CF0425" w:rsidP="001B4414">
      <w:r>
        <w:separator/>
      </w:r>
    </w:p>
    <w:p w14:paraId="034A115F" w14:textId="77777777" w:rsidR="00CF0425" w:rsidRDefault="00CF0425" w:rsidP="001B4414"/>
    <w:p w14:paraId="4B891FC2" w14:textId="77777777" w:rsidR="00CF0425" w:rsidRDefault="00CF0425" w:rsidP="001B4414"/>
    <w:p w14:paraId="669442CC" w14:textId="77777777" w:rsidR="00CF0425" w:rsidRDefault="00CF0425" w:rsidP="001B4414"/>
    <w:p w14:paraId="60D37D79" w14:textId="77777777" w:rsidR="00CF0425" w:rsidRDefault="00CF0425" w:rsidP="001B4414"/>
    <w:p w14:paraId="2C818458" w14:textId="77777777" w:rsidR="00CF0425" w:rsidRDefault="00CF0425" w:rsidP="001B4414"/>
    <w:p w14:paraId="7FBEE155" w14:textId="77777777" w:rsidR="00CF0425" w:rsidRDefault="00CF0425" w:rsidP="001B4414"/>
    <w:p w14:paraId="58D77104" w14:textId="77777777" w:rsidR="00CF0425" w:rsidRDefault="00CF0425" w:rsidP="001B4414"/>
    <w:p w14:paraId="5C177919" w14:textId="77777777" w:rsidR="00CF0425" w:rsidRDefault="00CF0425" w:rsidP="001B4414"/>
    <w:p w14:paraId="0B8D9B56" w14:textId="77777777" w:rsidR="00CF0425" w:rsidRDefault="00CF0425" w:rsidP="001B4414"/>
    <w:p w14:paraId="528CF142" w14:textId="77777777" w:rsidR="00CF0425" w:rsidRDefault="00CF0425" w:rsidP="001B4414"/>
    <w:p w14:paraId="0410419A" w14:textId="77777777" w:rsidR="00CF0425" w:rsidRDefault="00CF0425" w:rsidP="001B4414"/>
    <w:p w14:paraId="7EB17580" w14:textId="77777777" w:rsidR="00CF0425" w:rsidRDefault="00CF0425" w:rsidP="001B4414"/>
    <w:p w14:paraId="78F5B76B" w14:textId="77777777" w:rsidR="00CF0425" w:rsidRDefault="00CF0425" w:rsidP="001B4414"/>
    <w:p w14:paraId="058A70E5" w14:textId="77777777" w:rsidR="00CF0425" w:rsidRDefault="00CF0425" w:rsidP="001B4414"/>
    <w:p w14:paraId="2B19BFC2" w14:textId="77777777" w:rsidR="00CF0425" w:rsidRDefault="00CF0425" w:rsidP="001B4414"/>
    <w:p w14:paraId="15DE42A8" w14:textId="77777777" w:rsidR="00CF0425" w:rsidRDefault="00CF0425" w:rsidP="001B4414"/>
    <w:p w14:paraId="0AAFDDF5" w14:textId="77777777" w:rsidR="00CF0425" w:rsidRDefault="00CF0425" w:rsidP="001B4414"/>
    <w:p w14:paraId="17E2B8F4" w14:textId="77777777" w:rsidR="00CF0425" w:rsidRDefault="00CF0425" w:rsidP="001B4414"/>
    <w:p w14:paraId="6FDE1DE9" w14:textId="77777777" w:rsidR="00CF0425" w:rsidRDefault="00CF0425" w:rsidP="001B4414"/>
    <w:p w14:paraId="372E7978" w14:textId="77777777" w:rsidR="00CF0425" w:rsidRDefault="00CF0425" w:rsidP="001B4414"/>
    <w:p w14:paraId="0CF6B3F5" w14:textId="77777777" w:rsidR="00CF0425" w:rsidRDefault="00CF0425" w:rsidP="001B4414"/>
  </w:footnote>
  <w:footnote w:type="continuationSeparator" w:id="0">
    <w:p w14:paraId="305A59D4" w14:textId="77777777" w:rsidR="00CF0425" w:rsidRDefault="00CF0425" w:rsidP="001B4414">
      <w:r>
        <w:continuationSeparator/>
      </w:r>
    </w:p>
    <w:p w14:paraId="1534EB04" w14:textId="77777777" w:rsidR="00CF0425" w:rsidRDefault="00CF0425" w:rsidP="001B4414"/>
    <w:p w14:paraId="2A28B97E" w14:textId="77777777" w:rsidR="00CF0425" w:rsidRDefault="00CF0425" w:rsidP="001B4414"/>
    <w:p w14:paraId="7760E3B9" w14:textId="77777777" w:rsidR="00CF0425" w:rsidRDefault="00CF0425" w:rsidP="001B4414"/>
    <w:p w14:paraId="5B0D1EF3" w14:textId="77777777" w:rsidR="00CF0425" w:rsidRDefault="00CF0425" w:rsidP="001B4414"/>
    <w:p w14:paraId="21693C1A" w14:textId="77777777" w:rsidR="00CF0425" w:rsidRDefault="00CF0425" w:rsidP="001B4414"/>
    <w:p w14:paraId="5D337388" w14:textId="77777777" w:rsidR="00CF0425" w:rsidRDefault="00CF0425" w:rsidP="001B4414"/>
    <w:p w14:paraId="19E40A31" w14:textId="77777777" w:rsidR="00CF0425" w:rsidRDefault="00CF0425" w:rsidP="001B4414"/>
    <w:p w14:paraId="5C67AED9" w14:textId="77777777" w:rsidR="00CF0425" w:rsidRDefault="00CF0425" w:rsidP="001B4414"/>
    <w:p w14:paraId="10ABABC1" w14:textId="77777777" w:rsidR="00CF0425" w:rsidRDefault="00CF0425" w:rsidP="001B4414"/>
    <w:p w14:paraId="24E8B453" w14:textId="77777777" w:rsidR="00CF0425" w:rsidRDefault="00CF0425" w:rsidP="001B4414"/>
    <w:p w14:paraId="0E5AAA40" w14:textId="77777777" w:rsidR="00CF0425" w:rsidRDefault="00CF0425" w:rsidP="001B4414"/>
    <w:p w14:paraId="47420169" w14:textId="77777777" w:rsidR="00CF0425" w:rsidRDefault="00CF0425" w:rsidP="001B4414"/>
    <w:p w14:paraId="4A3D00C5" w14:textId="77777777" w:rsidR="00CF0425" w:rsidRDefault="00CF0425" w:rsidP="001B4414"/>
    <w:p w14:paraId="2153676D" w14:textId="77777777" w:rsidR="00CF0425" w:rsidRDefault="00CF0425" w:rsidP="001B4414"/>
    <w:p w14:paraId="17B37C9E" w14:textId="77777777" w:rsidR="00CF0425" w:rsidRDefault="00CF0425" w:rsidP="001B4414"/>
    <w:p w14:paraId="5BC07FD4" w14:textId="77777777" w:rsidR="00CF0425" w:rsidRDefault="00CF0425" w:rsidP="001B4414"/>
    <w:p w14:paraId="02F4DE55" w14:textId="77777777" w:rsidR="00CF0425" w:rsidRDefault="00CF0425" w:rsidP="001B4414"/>
    <w:p w14:paraId="07020F17" w14:textId="77777777" w:rsidR="00CF0425" w:rsidRDefault="00CF0425" w:rsidP="001B4414"/>
    <w:p w14:paraId="75099F46" w14:textId="77777777" w:rsidR="00CF0425" w:rsidRDefault="00CF0425" w:rsidP="001B4414"/>
    <w:p w14:paraId="0D3040ED" w14:textId="77777777" w:rsidR="00CF0425" w:rsidRDefault="00CF0425" w:rsidP="001B4414"/>
    <w:p w14:paraId="0F377C13" w14:textId="77777777" w:rsidR="00CF0425" w:rsidRDefault="00CF0425" w:rsidP="001B44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CD6E3" w14:textId="77777777" w:rsidR="00894DEC" w:rsidRDefault="00894DEC" w:rsidP="001B4414">
    <w:pPr>
      <w:pStyle w:val="Header"/>
    </w:pPr>
  </w:p>
  <w:p w14:paraId="32EC792A" w14:textId="77777777" w:rsidR="00D27E4C" w:rsidRDefault="00D27E4C" w:rsidP="001B4414"/>
  <w:p w14:paraId="34F10AAA" w14:textId="77777777" w:rsidR="0073489A" w:rsidRDefault="0073489A" w:rsidP="001B4414"/>
  <w:p w14:paraId="1E32DD66" w14:textId="77777777" w:rsidR="0073489A" w:rsidRDefault="0073489A" w:rsidP="001B4414"/>
  <w:p w14:paraId="20644A07" w14:textId="77777777" w:rsidR="0073489A" w:rsidRDefault="0073489A" w:rsidP="001B4414"/>
  <w:p w14:paraId="4278BC52" w14:textId="77777777" w:rsidR="0073489A" w:rsidRDefault="0073489A" w:rsidP="001B4414"/>
  <w:p w14:paraId="2CDD5E19" w14:textId="77777777" w:rsidR="00CC0E92" w:rsidRDefault="00CC0E92" w:rsidP="001B4414"/>
  <w:p w14:paraId="436FA36C" w14:textId="77777777" w:rsidR="00CC0E92" w:rsidRDefault="00CC0E92" w:rsidP="001B4414"/>
  <w:p w14:paraId="2CDD44DF" w14:textId="77777777" w:rsidR="00CC0E92" w:rsidRDefault="00CC0E92" w:rsidP="001B4414"/>
  <w:p w14:paraId="3FA7E24C" w14:textId="77777777" w:rsidR="00CC0E92" w:rsidRDefault="00CC0E92" w:rsidP="001B4414"/>
  <w:p w14:paraId="26A15BCC" w14:textId="77777777" w:rsidR="00CC0E92" w:rsidRDefault="00CC0E92" w:rsidP="001B4414"/>
  <w:p w14:paraId="174B60F3" w14:textId="77777777" w:rsidR="00CC0E92" w:rsidRDefault="00CC0E92" w:rsidP="001B4414"/>
  <w:p w14:paraId="41D31AD3" w14:textId="77777777" w:rsidR="00CC0E92" w:rsidRDefault="00CC0E92" w:rsidP="001B4414"/>
  <w:p w14:paraId="5AB8F49B" w14:textId="77777777" w:rsidR="00CC0E92" w:rsidRDefault="00CC0E92" w:rsidP="001B4414"/>
  <w:p w14:paraId="048CC3FE" w14:textId="77777777" w:rsidR="00CC0E92" w:rsidRDefault="00CC0E92" w:rsidP="001B4414"/>
  <w:p w14:paraId="2747870B" w14:textId="77777777" w:rsidR="00CC0E92" w:rsidRDefault="00CC0E92" w:rsidP="001B4414"/>
  <w:p w14:paraId="7E148B6E" w14:textId="77777777" w:rsidR="00CC0E92" w:rsidRDefault="00CC0E92" w:rsidP="001B4414"/>
  <w:p w14:paraId="75360460" w14:textId="77777777" w:rsidR="00CC0E92" w:rsidRDefault="00CC0E92" w:rsidP="001B4414"/>
  <w:p w14:paraId="3452DC2C" w14:textId="77777777" w:rsidR="00CC0E92" w:rsidRDefault="00CC0E92" w:rsidP="001B4414"/>
  <w:p w14:paraId="69D56337" w14:textId="77777777" w:rsidR="00CC0E92" w:rsidRDefault="00CC0E92" w:rsidP="001B4414"/>
  <w:p w14:paraId="3A4C3003" w14:textId="77777777" w:rsidR="00CC0E92" w:rsidRDefault="00CC0E92" w:rsidP="001B4414"/>
  <w:p w14:paraId="17DAC6AC" w14:textId="77777777" w:rsidR="009664DE" w:rsidRDefault="009664DE" w:rsidP="001B44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1C211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pStyle w:val="ImportWordListStyleDefinition7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2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894EE875"/>
    <w:lvl w:ilvl="0">
      <w:start w:val="1"/>
      <w:numFmt w:val="decimal"/>
      <w:pStyle w:val="ImportWordListStyleDefinition13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  <w:position w:val="0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  <w:position w:val="0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  <w:position w:val="0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  <w:position w:val="0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  <w:position w:val="0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  <w:position w:val="0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  <w:position w:val="0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  <w:position w:val="0"/>
      </w:rPr>
    </w:lvl>
  </w:abstractNum>
  <w:abstractNum w:abstractNumId="4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894EE877"/>
    <w:lvl w:ilvl="0">
      <w:start w:val="1"/>
      <w:numFmt w:val="decimal"/>
      <w:pStyle w:val="ImportWordListStyleDefinition10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6" w15:restartNumberingAfterBreak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894EE879"/>
    <w:lvl w:ilvl="0">
      <w:start w:val="1"/>
      <w:numFmt w:val="decimal"/>
      <w:pStyle w:val="ImportWordListStyleDefinition11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8" w15:restartNumberingAfterBreak="0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894EE87B"/>
    <w:lvl w:ilvl="0">
      <w:start w:val="1"/>
      <w:numFmt w:val="decimal"/>
      <w:pStyle w:val="ImportWordListStyleDefinition15"/>
      <w:lvlText w:val="%1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222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38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544"/>
      </w:pPr>
      <w:rPr>
        <w:rFonts w:hint="default"/>
        <w:position w:val="0"/>
      </w:rPr>
    </w:lvl>
  </w:abstractNum>
  <w:abstractNum w:abstractNumId="10" w15:restartNumberingAfterBreak="0">
    <w:nsid w:val="0000000A"/>
    <w:multiLevelType w:val="multilevel"/>
    <w:tmpl w:val="894EE8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B"/>
    <w:multiLevelType w:val="multilevel"/>
    <w:tmpl w:val="894EE87D"/>
    <w:lvl w:ilvl="0">
      <w:start w:val="1"/>
      <w:numFmt w:val="decimal"/>
      <w:pStyle w:val="ImportWordListStyleDefinition9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12" w15:restartNumberingAfterBreak="0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7773E3"/>
    <w:multiLevelType w:val="hybridMultilevel"/>
    <w:tmpl w:val="2892E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B40934"/>
    <w:multiLevelType w:val="hybridMultilevel"/>
    <w:tmpl w:val="95B4AE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FEE5078"/>
    <w:multiLevelType w:val="hybridMultilevel"/>
    <w:tmpl w:val="0F267898"/>
    <w:lvl w:ilvl="0" w:tplc="E788D08C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5C3CAE"/>
    <w:multiLevelType w:val="hybridMultilevel"/>
    <w:tmpl w:val="1F2E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88349E"/>
    <w:multiLevelType w:val="hybridMultilevel"/>
    <w:tmpl w:val="BD14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4CA7"/>
    <w:multiLevelType w:val="hybridMultilevel"/>
    <w:tmpl w:val="DD2C7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B92656"/>
    <w:multiLevelType w:val="hybridMultilevel"/>
    <w:tmpl w:val="E1B2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560985"/>
    <w:multiLevelType w:val="hybridMultilevel"/>
    <w:tmpl w:val="AF003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025887"/>
    <w:multiLevelType w:val="hybridMultilevel"/>
    <w:tmpl w:val="132CD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4E216C"/>
    <w:multiLevelType w:val="hybridMultilevel"/>
    <w:tmpl w:val="E984F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D95F9A"/>
    <w:multiLevelType w:val="multilevel"/>
    <w:tmpl w:val="C7245C8A"/>
    <w:lvl w:ilvl="0">
      <w:numFmt w:val="bullet"/>
      <w:lvlText w:val="•"/>
      <w:lvlJc w:val="left"/>
      <w:rPr>
        <w:rFonts w:ascii="Arial" w:eastAsia="Arial Unicode MS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98D3E72"/>
    <w:multiLevelType w:val="hybridMultilevel"/>
    <w:tmpl w:val="DEC84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FD53596"/>
    <w:multiLevelType w:val="hybridMultilevel"/>
    <w:tmpl w:val="D496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2E0BC7"/>
    <w:multiLevelType w:val="hybridMultilevel"/>
    <w:tmpl w:val="4C5A6DA4"/>
    <w:lvl w:ilvl="0" w:tplc="E788D08C">
      <w:numFmt w:val="bullet"/>
      <w:lvlText w:val="•"/>
      <w:lvlJc w:val="left"/>
      <w:pPr>
        <w:ind w:left="720" w:hanging="720"/>
      </w:pPr>
      <w:rPr>
        <w:rFonts w:ascii="Arial" w:eastAsia="Arial Unicode MS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A131CE9"/>
    <w:multiLevelType w:val="hybridMultilevel"/>
    <w:tmpl w:val="BB0A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AD16A2"/>
    <w:multiLevelType w:val="hybridMultilevel"/>
    <w:tmpl w:val="E8DAB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880311"/>
    <w:multiLevelType w:val="hybridMultilevel"/>
    <w:tmpl w:val="9D3CA440"/>
    <w:lvl w:ilvl="0" w:tplc="E788D08C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931D1C"/>
    <w:multiLevelType w:val="hybridMultilevel"/>
    <w:tmpl w:val="E3247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1408B2"/>
    <w:multiLevelType w:val="hybridMultilevel"/>
    <w:tmpl w:val="1248BC9A"/>
    <w:lvl w:ilvl="0" w:tplc="E788D08C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67418F"/>
    <w:multiLevelType w:val="hybridMultilevel"/>
    <w:tmpl w:val="AB00AFDA"/>
    <w:lvl w:ilvl="0" w:tplc="E788D08C">
      <w:numFmt w:val="bullet"/>
      <w:lvlText w:val="•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5B264DA"/>
    <w:multiLevelType w:val="hybridMultilevel"/>
    <w:tmpl w:val="BB30AD98"/>
    <w:lvl w:ilvl="0" w:tplc="E788D08C">
      <w:numFmt w:val="bullet"/>
      <w:lvlText w:val="•"/>
      <w:lvlJc w:val="left"/>
      <w:pPr>
        <w:ind w:left="1260" w:hanging="72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56CF7D8B"/>
    <w:multiLevelType w:val="hybridMultilevel"/>
    <w:tmpl w:val="04FA2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22155E"/>
    <w:multiLevelType w:val="multilevel"/>
    <w:tmpl w:val="F4F0219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5595924"/>
    <w:multiLevelType w:val="hybridMultilevel"/>
    <w:tmpl w:val="F97A4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8F6F63"/>
    <w:multiLevelType w:val="multilevel"/>
    <w:tmpl w:val="DA6846B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962647"/>
    <w:multiLevelType w:val="multilevel"/>
    <w:tmpl w:val="48BA986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177C49"/>
    <w:multiLevelType w:val="hybridMultilevel"/>
    <w:tmpl w:val="8146E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503B5"/>
    <w:multiLevelType w:val="hybridMultilevel"/>
    <w:tmpl w:val="094ABBF8"/>
    <w:lvl w:ilvl="0" w:tplc="E788D08C"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F6E61"/>
    <w:multiLevelType w:val="hybridMultilevel"/>
    <w:tmpl w:val="7A349926"/>
    <w:lvl w:ilvl="0" w:tplc="E788D08C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1A1577"/>
    <w:multiLevelType w:val="hybridMultilevel"/>
    <w:tmpl w:val="6726932C"/>
    <w:lvl w:ilvl="0" w:tplc="E788D08C"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1A7263"/>
    <w:multiLevelType w:val="hybridMultilevel"/>
    <w:tmpl w:val="2BA85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7A88"/>
    <w:multiLevelType w:val="hybridMultilevel"/>
    <w:tmpl w:val="0A38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0"/>
  </w:num>
  <w:num w:numId="14">
    <w:abstractNumId w:val="20"/>
  </w:num>
  <w:num w:numId="15">
    <w:abstractNumId w:val="43"/>
  </w:num>
  <w:num w:numId="16">
    <w:abstractNumId w:val="30"/>
  </w:num>
  <w:num w:numId="17">
    <w:abstractNumId w:val="14"/>
  </w:num>
  <w:num w:numId="18">
    <w:abstractNumId w:val="35"/>
  </w:num>
  <w:num w:numId="19">
    <w:abstractNumId w:val="38"/>
  </w:num>
  <w:num w:numId="20">
    <w:abstractNumId w:val="37"/>
  </w:num>
  <w:num w:numId="21">
    <w:abstractNumId w:val="36"/>
  </w:num>
  <w:num w:numId="22">
    <w:abstractNumId w:val="15"/>
  </w:num>
  <w:num w:numId="23">
    <w:abstractNumId w:val="19"/>
  </w:num>
  <w:num w:numId="24">
    <w:abstractNumId w:val="16"/>
  </w:num>
  <w:num w:numId="25">
    <w:abstractNumId w:val="44"/>
  </w:num>
  <w:num w:numId="26">
    <w:abstractNumId w:val="34"/>
  </w:num>
  <w:num w:numId="27">
    <w:abstractNumId w:val="18"/>
  </w:num>
  <w:num w:numId="28">
    <w:abstractNumId w:val="40"/>
  </w:num>
  <w:num w:numId="29">
    <w:abstractNumId w:val="33"/>
  </w:num>
  <w:num w:numId="30">
    <w:abstractNumId w:val="26"/>
  </w:num>
  <w:num w:numId="31">
    <w:abstractNumId w:val="31"/>
  </w:num>
  <w:num w:numId="32">
    <w:abstractNumId w:val="41"/>
  </w:num>
  <w:num w:numId="33">
    <w:abstractNumId w:val="29"/>
  </w:num>
  <w:num w:numId="34">
    <w:abstractNumId w:val="32"/>
  </w:num>
  <w:num w:numId="35">
    <w:abstractNumId w:val="23"/>
  </w:num>
  <w:num w:numId="36">
    <w:abstractNumId w:val="39"/>
  </w:num>
  <w:num w:numId="37">
    <w:abstractNumId w:val="21"/>
  </w:num>
  <w:num w:numId="38">
    <w:abstractNumId w:val="27"/>
  </w:num>
  <w:num w:numId="39">
    <w:abstractNumId w:val="17"/>
  </w:num>
  <w:num w:numId="40">
    <w:abstractNumId w:val="22"/>
  </w:num>
  <w:num w:numId="41">
    <w:abstractNumId w:val="13"/>
  </w:num>
  <w:num w:numId="42">
    <w:abstractNumId w:val="25"/>
  </w:num>
  <w:num w:numId="43">
    <w:abstractNumId w:val="42"/>
  </w:num>
  <w:num w:numId="44">
    <w:abstractNumId w:val="28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4097" style="mso-wrap-style:none">
      <v:stroke weight="0" endcap="round"/>
      <v:textbox style="mso-column-count:0;mso-column-margin:0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78"/>
    <w:rsid w:val="0000094D"/>
    <w:rsid w:val="0002091C"/>
    <w:rsid w:val="00041BA5"/>
    <w:rsid w:val="000425B8"/>
    <w:rsid w:val="00056C23"/>
    <w:rsid w:val="00080B23"/>
    <w:rsid w:val="00086CE4"/>
    <w:rsid w:val="00092EC9"/>
    <w:rsid w:val="0009690B"/>
    <w:rsid w:val="000A60E9"/>
    <w:rsid w:val="000A64B3"/>
    <w:rsid w:val="000C1DC5"/>
    <w:rsid w:val="000D291A"/>
    <w:rsid w:val="000D55F3"/>
    <w:rsid w:val="000F5969"/>
    <w:rsid w:val="0010561E"/>
    <w:rsid w:val="001135E8"/>
    <w:rsid w:val="00117A82"/>
    <w:rsid w:val="00133BEE"/>
    <w:rsid w:val="00133DFB"/>
    <w:rsid w:val="00136FDF"/>
    <w:rsid w:val="0014581C"/>
    <w:rsid w:val="001471FF"/>
    <w:rsid w:val="00152998"/>
    <w:rsid w:val="00154ECF"/>
    <w:rsid w:val="001622B9"/>
    <w:rsid w:val="0016255A"/>
    <w:rsid w:val="001653BB"/>
    <w:rsid w:val="001905C0"/>
    <w:rsid w:val="0019523F"/>
    <w:rsid w:val="001A0DBB"/>
    <w:rsid w:val="001B4414"/>
    <w:rsid w:val="001B5635"/>
    <w:rsid w:val="001D4906"/>
    <w:rsid w:val="001E463B"/>
    <w:rsid w:val="001F42A1"/>
    <w:rsid w:val="002268B0"/>
    <w:rsid w:val="00241B0D"/>
    <w:rsid w:val="00276C41"/>
    <w:rsid w:val="00281756"/>
    <w:rsid w:val="00297250"/>
    <w:rsid w:val="002C0E11"/>
    <w:rsid w:val="002C25E8"/>
    <w:rsid w:val="002C2882"/>
    <w:rsid w:val="002E0AE6"/>
    <w:rsid w:val="00321128"/>
    <w:rsid w:val="0034427F"/>
    <w:rsid w:val="00347C21"/>
    <w:rsid w:val="00352A79"/>
    <w:rsid w:val="003548D1"/>
    <w:rsid w:val="00365C70"/>
    <w:rsid w:val="00380B4F"/>
    <w:rsid w:val="00385078"/>
    <w:rsid w:val="00392091"/>
    <w:rsid w:val="003D6B86"/>
    <w:rsid w:val="003F7CD0"/>
    <w:rsid w:val="00422784"/>
    <w:rsid w:val="00441CCD"/>
    <w:rsid w:val="0044442B"/>
    <w:rsid w:val="00457858"/>
    <w:rsid w:val="0046509F"/>
    <w:rsid w:val="0046600B"/>
    <w:rsid w:val="004777B3"/>
    <w:rsid w:val="00493BA1"/>
    <w:rsid w:val="004C5E85"/>
    <w:rsid w:val="004D1DA8"/>
    <w:rsid w:val="004D504C"/>
    <w:rsid w:val="005100FD"/>
    <w:rsid w:val="00514F82"/>
    <w:rsid w:val="00530A39"/>
    <w:rsid w:val="00542D55"/>
    <w:rsid w:val="00556D38"/>
    <w:rsid w:val="00581821"/>
    <w:rsid w:val="0059559B"/>
    <w:rsid w:val="0059609B"/>
    <w:rsid w:val="005A63DB"/>
    <w:rsid w:val="005C6E2C"/>
    <w:rsid w:val="005E3AD8"/>
    <w:rsid w:val="005F12E8"/>
    <w:rsid w:val="005F5792"/>
    <w:rsid w:val="00624AE5"/>
    <w:rsid w:val="006340E5"/>
    <w:rsid w:val="006365CD"/>
    <w:rsid w:val="006469CE"/>
    <w:rsid w:val="006717DC"/>
    <w:rsid w:val="006A70AD"/>
    <w:rsid w:val="006D4607"/>
    <w:rsid w:val="006E5B23"/>
    <w:rsid w:val="006F77C1"/>
    <w:rsid w:val="00705952"/>
    <w:rsid w:val="00715644"/>
    <w:rsid w:val="00721943"/>
    <w:rsid w:val="0073489A"/>
    <w:rsid w:val="00747E27"/>
    <w:rsid w:val="00753D75"/>
    <w:rsid w:val="00760CD0"/>
    <w:rsid w:val="00764DFC"/>
    <w:rsid w:val="00767EA9"/>
    <w:rsid w:val="00774F1C"/>
    <w:rsid w:val="00783B58"/>
    <w:rsid w:val="0079644E"/>
    <w:rsid w:val="007B6C1A"/>
    <w:rsid w:val="007C17DC"/>
    <w:rsid w:val="007C6187"/>
    <w:rsid w:val="007E3A36"/>
    <w:rsid w:val="008024AE"/>
    <w:rsid w:val="00811965"/>
    <w:rsid w:val="00837C96"/>
    <w:rsid w:val="00885973"/>
    <w:rsid w:val="00894DEC"/>
    <w:rsid w:val="008A1256"/>
    <w:rsid w:val="008B0BC6"/>
    <w:rsid w:val="008D3F54"/>
    <w:rsid w:val="008D4D33"/>
    <w:rsid w:val="00914766"/>
    <w:rsid w:val="009153B9"/>
    <w:rsid w:val="0091607B"/>
    <w:rsid w:val="00921348"/>
    <w:rsid w:val="0092548E"/>
    <w:rsid w:val="00925719"/>
    <w:rsid w:val="00942BC9"/>
    <w:rsid w:val="00951763"/>
    <w:rsid w:val="009557A0"/>
    <w:rsid w:val="009664DE"/>
    <w:rsid w:val="00966CB3"/>
    <w:rsid w:val="00973F4A"/>
    <w:rsid w:val="0098648F"/>
    <w:rsid w:val="009B7C50"/>
    <w:rsid w:val="009C442A"/>
    <w:rsid w:val="009D2F6E"/>
    <w:rsid w:val="009E3B86"/>
    <w:rsid w:val="00A0764F"/>
    <w:rsid w:val="00A12982"/>
    <w:rsid w:val="00A16439"/>
    <w:rsid w:val="00A233C5"/>
    <w:rsid w:val="00A36872"/>
    <w:rsid w:val="00A44AA7"/>
    <w:rsid w:val="00A62B33"/>
    <w:rsid w:val="00A675AB"/>
    <w:rsid w:val="00A92692"/>
    <w:rsid w:val="00AB1755"/>
    <w:rsid w:val="00AB4457"/>
    <w:rsid w:val="00AC086F"/>
    <w:rsid w:val="00AC4DAD"/>
    <w:rsid w:val="00AD7497"/>
    <w:rsid w:val="00AE1BCC"/>
    <w:rsid w:val="00AF320F"/>
    <w:rsid w:val="00AF3466"/>
    <w:rsid w:val="00B10C50"/>
    <w:rsid w:val="00B505FF"/>
    <w:rsid w:val="00B57030"/>
    <w:rsid w:val="00B6159F"/>
    <w:rsid w:val="00B67CD6"/>
    <w:rsid w:val="00B70FFC"/>
    <w:rsid w:val="00B837F6"/>
    <w:rsid w:val="00BB1ED7"/>
    <w:rsid w:val="00BC6551"/>
    <w:rsid w:val="00BD746F"/>
    <w:rsid w:val="00BF73ED"/>
    <w:rsid w:val="00C20AE6"/>
    <w:rsid w:val="00C20C37"/>
    <w:rsid w:val="00C34CB6"/>
    <w:rsid w:val="00C53AF6"/>
    <w:rsid w:val="00C57365"/>
    <w:rsid w:val="00C74954"/>
    <w:rsid w:val="00C94ADD"/>
    <w:rsid w:val="00CA1902"/>
    <w:rsid w:val="00CC0E92"/>
    <w:rsid w:val="00CE5CB0"/>
    <w:rsid w:val="00CF0425"/>
    <w:rsid w:val="00D14997"/>
    <w:rsid w:val="00D15598"/>
    <w:rsid w:val="00D23875"/>
    <w:rsid w:val="00D27E4C"/>
    <w:rsid w:val="00D536FE"/>
    <w:rsid w:val="00D6474D"/>
    <w:rsid w:val="00D66E49"/>
    <w:rsid w:val="00DD38F8"/>
    <w:rsid w:val="00E15374"/>
    <w:rsid w:val="00E31B9B"/>
    <w:rsid w:val="00E47D9C"/>
    <w:rsid w:val="00E57420"/>
    <w:rsid w:val="00E66C5A"/>
    <w:rsid w:val="00E90685"/>
    <w:rsid w:val="00E925FF"/>
    <w:rsid w:val="00E95785"/>
    <w:rsid w:val="00EA07BF"/>
    <w:rsid w:val="00EA5496"/>
    <w:rsid w:val="00EB17AE"/>
    <w:rsid w:val="00EC590C"/>
    <w:rsid w:val="00EF1205"/>
    <w:rsid w:val="00EF53D2"/>
    <w:rsid w:val="00F00C0C"/>
    <w:rsid w:val="00F30C90"/>
    <w:rsid w:val="00F72702"/>
    <w:rsid w:val="00F77955"/>
    <w:rsid w:val="00F825DD"/>
    <w:rsid w:val="00F927F1"/>
    <w:rsid w:val="00FB1FF6"/>
    <w:rsid w:val="00FC007E"/>
    <w:rsid w:val="00FE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."/>
  <w:listSeparator w:val=","/>
  <w14:docId w14:val="32C95952"/>
  <w14:defaultImageDpi w14:val="300"/>
  <w15:docId w15:val="{9CB2448F-46B2-4024-B4D2-390A7E2D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1B4414"/>
    <w:pPr>
      <w:tabs>
        <w:tab w:val="left" w:pos="360"/>
      </w:tabs>
      <w:ind w:left="360"/>
    </w:pPr>
    <w:rPr>
      <w:rFonts w:asciiTheme="minorHAnsi" w:eastAsiaTheme="minorHAnsi" w:hAnsiTheme="minorHAnsi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outlineLvl w:val="0"/>
    </w:pPr>
    <w:rPr>
      <w:rFonts w:ascii="Helvetica" w:eastAsia="Arial Unicode MS" w:hAnsi="Helvetica"/>
      <w:color w:val="000000"/>
      <w:sz w:val="24"/>
      <w:u w:color="000000"/>
    </w:rPr>
  </w:style>
  <w:style w:type="paragraph" w:customStyle="1" w:styleId="ImportWordListStyleDefinition7">
    <w:name w:val="Import Word List Style Definition 7"/>
    <w:pPr>
      <w:numPr>
        <w:numId w:val="1"/>
      </w:numPr>
    </w:pPr>
  </w:style>
  <w:style w:type="paragraph" w:customStyle="1" w:styleId="ImportWordListStyleDefinition13">
    <w:name w:val="Import Word List Style Definition 13"/>
    <w:pPr>
      <w:numPr>
        <w:numId w:val="3"/>
      </w:numPr>
    </w:pPr>
  </w:style>
  <w:style w:type="paragraph" w:customStyle="1" w:styleId="ImportWordListStyleDefinition10">
    <w:name w:val="Import Word List Style Definition 10"/>
    <w:pPr>
      <w:numPr>
        <w:numId w:val="5"/>
      </w:numPr>
    </w:pPr>
  </w:style>
  <w:style w:type="paragraph" w:customStyle="1" w:styleId="ImportWordListStyleDefinition11">
    <w:name w:val="Import Word List Style Definition 11"/>
    <w:pPr>
      <w:numPr>
        <w:numId w:val="7"/>
      </w:numPr>
    </w:pPr>
  </w:style>
  <w:style w:type="paragraph" w:customStyle="1" w:styleId="ImportWordListStyleDefinition15">
    <w:name w:val="Import Word List Style Definition 15"/>
    <w:pPr>
      <w:numPr>
        <w:numId w:val="9"/>
      </w:numPr>
    </w:pPr>
  </w:style>
  <w:style w:type="paragraph" w:customStyle="1" w:styleId="ImportWordListStyleDefinition9">
    <w:name w:val="Import Word List Style Definition 9"/>
    <w:pPr>
      <w:numPr>
        <w:numId w:val="11"/>
      </w:numPr>
    </w:pPr>
  </w:style>
  <w:style w:type="paragraph" w:styleId="Footer">
    <w:name w:val="footer"/>
    <w:basedOn w:val="Normal"/>
    <w:link w:val="FooterChar"/>
    <w:uiPriority w:val="99"/>
    <w:locked/>
    <w:rsid w:val="0038507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85078"/>
    <w:rPr>
      <w:sz w:val="24"/>
      <w:szCs w:val="24"/>
    </w:rPr>
  </w:style>
  <w:style w:type="character" w:styleId="PageNumber">
    <w:name w:val="page number"/>
    <w:locked/>
    <w:rsid w:val="00385078"/>
  </w:style>
  <w:style w:type="paragraph" w:styleId="BalloonText">
    <w:name w:val="Balloon Text"/>
    <w:basedOn w:val="Normal"/>
    <w:link w:val="BalloonTextChar"/>
    <w:locked/>
    <w:rsid w:val="00B615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159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71"/>
    <w:rsid w:val="009E3B86"/>
    <w:rPr>
      <w:sz w:val="24"/>
      <w:szCs w:val="24"/>
    </w:rPr>
  </w:style>
  <w:style w:type="character" w:styleId="CommentReference">
    <w:name w:val="annotation reference"/>
    <w:locked/>
    <w:rsid w:val="00380B4F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380B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0B4F"/>
  </w:style>
  <w:style w:type="paragraph" w:styleId="CommentSubject">
    <w:name w:val="annotation subject"/>
    <w:basedOn w:val="CommentText"/>
    <w:next w:val="CommentText"/>
    <w:link w:val="CommentSubjectChar"/>
    <w:locked/>
    <w:rsid w:val="00380B4F"/>
    <w:rPr>
      <w:b/>
      <w:bCs w:val="0"/>
    </w:rPr>
  </w:style>
  <w:style w:type="character" w:customStyle="1" w:styleId="CommentSubjectChar">
    <w:name w:val="Comment Subject Char"/>
    <w:link w:val="CommentSubject"/>
    <w:rsid w:val="00380B4F"/>
    <w:rPr>
      <w:b/>
      <w:bCs/>
    </w:rPr>
  </w:style>
  <w:style w:type="paragraph" w:styleId="Header">
    <w:name w:val="header"/>
    <w:basedOn w:val="Normal"/>
    <w:link w:val="HeaderChar"/>
    <w:locked/>
    <w:rsid w:val="00894D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4DEC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596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CE4D3-634D-41A0-ACE1-3CF037130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773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Robb Investments</Company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Fritzinger</dc:creator>
  <cp:lastModifiedBy>Kaitlin Glenn</cp:lastModifiedBy>
  <cp:revision>3</cp:revision>
  <cp:lastPrinted>2013-11-06T00:26:00Z</cp:lastPrinted>
  <dcterms:created xsi:type="dcterms:W3CDTF">2020-01-10T17:10:00Z</dcterms:created>
  <dcterms:modified xsi:type="dcterms:W3CDTF">2020-01-13T14:54:00Z</dcterms:modified>
</cp:coreProperties>
</file>